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FC" w:rsidRDefault="000B49FC" w:rsidP="00C25A66">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25A66" w:rsidRDefault="00C25A66" w:rsidP="00C25A66">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C25A66" w:rsidRDefault="00C25A66" w:rsidP="00C25A66">
      <w:pPr>
        <w:jc w:val="center"/>
        <w:rPr>
          <w:rFonts w:ascii="Times New Roman" w:hAnsi="Times New Roman" w:cs="Times New Roman"/>
          <w:b/>
          <w:sz w:val="28"/>
          <w:szCs w:val="28"/>
        </w:rPr>
      </w:pPr>
      <w:r>
        <w:rPr>
          <w:rFonts w:ascii="Times New Roman" w:hAnsi="Times New Roman" w:cs="Times New Roman"/>
          <w:b/>
          <w:sz w:val="28"/>
          <w:szCs w:val="28"/>
        </w:rPr>
        <w:t>СЕЛЬСКО</w:t>
      </w:r>
      <w:r w:rsidR="000B49FC">
        <w:rPr>
          <w:rFonts w:ascii="Times New Roman" w:hAnsi="Times New Roman" w:cs="Times New Roman"/>
          <w:b/>
          <w:sz w:val="28"/>
          <w:szCs w:val="28"/>
        </w:rPr>
        <w:t>ГО ПОСЕЛЕНИЯ «СЕЛО Кукелево</w:t>
      </w:r>
      <w:r>
        <w:rPr>
          <w:rFonts w:ascii="Times New Roman" w:hAnsi="Times New Roman" w:cs="Times New Roman"/>
          <w:b/>
          <w:sz w:val="28"/>
          <w:szCs w:val="28"/>
        </w:rPr>
        <w:t>»</w:t>
      </w:r>
    </w:p>
    <w:p w:rsidR="00C25A66" w:rsidRDefault="00C25A66" w:rsidP="00C25A66">
      <w:pPr>
        <w:jc w:val="center"/>
        <w:rPr>
          <w:rFonts w:ascii="Times New Roman" w:hAnsi="Times New Roman" w:cs="Times New Roman"/>
          <w:b/>
          <w:sz w:val="28"/>
          <w:szCs w:val="28"/>
        </w:rPr>
      </w:pPr>
      <w:r>
        <w:rPr>
          <w:rFonts w:ascii="Times New Roman" w:hAnsi="Times New Roman" w:cs="Times New Roman"/>
          <w:b/>
          <w:sz w:val="28"/>
          <w:szCs w:val="28"/>
        </w:rPr>
        <w:t>Вяземского муниципального района Хабаровского края</w:t>
      </w:r>
    </w:p>
    <w:p w:rsidR="00C25A66" w:rsidRDefault="00C25A66" w:rsidP="00C25A66">
      <w:pPr>
        <w:rPr>
          <w:rFonts w:ascii="Times New Roman" w:hAnsi="Times New Roman" w:cs="Times New Roman"/>
          <w:b/>
          <w:sz w:val="28"/>
          <w:szCs w:val="28"/>
        </w:rPr>
      </w:pPr>
    </w:p>
    <w:p w:rsidR="00C25A66" w:rsidRDefault="00B34E5F" w:rsidP="00C25A66">
      <w:pPr>
        <w:jc w:val="center"/>
        <w:rPr>
          <w:rFonts w:ascii="Times New Roman" w:hAnsi="Times New Roman" w:cs="Times New Roman"/>
          <w:b/>
          <w:szCs w:val="28"/>
        </w:rPr>
      </w:pPr>
      <w:r>
        <w:rPr>
          <w:rFonts w:ascii="Times New Roman" w:hAnsi="Times New Roman" w:cs="Times New Roman"/>
          <w:b/>
          <w:sz w:val="28"/>
          <w:szCs w:val="28"/>
        </w:rPr>
        <w:t xml:space="preserve"> </w:t>
      </w:r>
      <w:r w:rsidR="00C25A66">
        <w:rPr>
          <w:rFonts w:ascii="Times New Roman" w:hAnsi="Times New Roman" w:cs="Times New Roman"/>
          <w:b/>
          <w:sz w:val="28"/>
          <w:szCs w:val="28"/>
        </w:rPr>
        <w:t>ПОСТАНОВЛЕНИЕ</w:t>
      </w:r>
    </w:p>
    <w:p w:rsidR="00C25A66" w:rsidRDefault="00C25A66" w:rsidP="00C25A66">
      <w:pPr>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rPr>
        <w:tab/>
      </w:r>
      <w:r>
        <w:rPr>
          <w:rFonts w:ascii="Times New Roman" w:hAnsi="Times New Roman" w:cs="Times New Roman"/>
          <w:szCs w:val="28"/>
        </w:rPr>
        <w:tab/>
      </w:r>
    </w:p>
    <w:p w:rsidR="00C25A66" w:rsidRDefault="00B315F6" w:rsidP="00C25A66">
      <w:pPr>
        <w:rPr>
          <w:rFonts w:ascii="Times New Roman" w:hAnsi="Times New Roman" w:cs="Times New Roman"/>
          <w:szCs w:val="28"/>
        </w:rPr>
      </w:pPr>
      <w:r>
        <w:rPr>
          <w:rFonts w:ascii="Times New Roman" w:hAnsi="Times New Roman" w:cs="Times New Roman"/>
          <w:szCs w:val="28"/>
        </w:rPr>
        <w:t xml:space="preserve">    </w:t>
      </w:r>
    </w:p>
    <w:p w:rsidR="00C25A66" w:rsidRPr="00045036" w:rsidRDefault="00E7409D" w:rsidP="00C25A66">
      <w:pPr>
        <w:spacing w:line="240" w:lineRule="exact"/>
        <w:rPr>
          <w:rFonts w:ascii="Times New Roman" w:hAnsi="Times New Roman" w:cs="Times New Roman"/>
          <w:sz w:val="28"/>
          <w:szCs w:val="28"/>
        </w:rPr>
      </w:pPr>
      <w:r>
        <w:rPr>
          <w:rFonts w:ascii="Times New Roman" w:hAnsi="Times New Roman" w:cs="Times New Roman"/>
          <w:sz w:val="28"/>
          <w:szCs w:val="28"/>
        </w:rPr>
        <w:t>от 07</w:t>
      </w:r>
      <w:r w:rsidR="00B34E5F" w:rsidRPr="00045036">
        <w:rPr>
          <w:rFonts w:ascii="Times New Roman" w:hAnsi="Times New Roman" w:cs="Times New Roman"/>
          <w:sz w:val="28"/>
          <w:szCs w:val="28"/>
        </w:rPr>
        <w:t>.1</w:t>
      </w:r>
      <w:r w:rsidR="00456962">
        <w:rPr>
          <w:rFonts w:ascii="Times New Roman" w:hAnsi="Times New Roman" w:cs="Times New Roman"/>
          <w:sz w:val="28"/>
          <w:szCs w:val="28"/>
        </w:rPr>
        <w:t>1</w:t>
      </w:r>
      <w:r w:rsidR="00B34E5F" w:rsidRPr="00045036">
        <w:rPr>
          <w:rFonts w:ascii="Times New Roman" w:hAnsi="Times New Roman" w:cs="Times New Roman"/>
          <w:sz w:val="28"/>
          <w:szCs w:val="28"/>
        </w:rPr>
        <w:t>.201</w:t>
      </w:r>
      <w:r w:rsidR="00255836">
        <w:rPr>
          <w:rFonts w:ascii="Times New Roman" w:hAnsi="Times New Roman" w:cs="Times New Roman"/>
          <w:sz w:val="28"/>
          <w:szCs w:val="28"/>
        </w:rPr>
        <w:t>8</w:t>
      </w:r>
      <w:r w:rsidR="00B34E5F" w:rsidRPr="00045036">
        <w:rPr>
          <w:rFonts w:ascii="Times New Roman" w:hAnsi="Times New Roman" w:cs="Times New Roman"/>
          <w:sz w:val="28"/>
          <w:szCs w:val="28"/>
        </w:rPr>
        <w:t xml:space="preserve"> № </w:t>
      </w:r>
      <w:r>
        <w:rPr>
          <w:rFonts w:ascii="Times New Roman" w:hAnsi="Times New Roman" w:cs="Times New Roman"/>
          <w:sz w:val="28"/>
          <w:szCs w:val="28"/>
        </w:rPr>
        <w:t>95</w:t>
      </w:r>
      <w:bookmarkStart w:id="0" w:name="_GoBack"/>
      <w:bookmarkEnd w:id="0"/>
    </w:p>
    <w:p w:rsidR="00C25A66" w:rsidRPr="00045036" w:rsidRDefault="000B49FC" w:rsidP="00C25A66">
      <w:pPr>
        <w:spacing w:line="240" w:lineRule="exact"/>
        <w:rPr>
          <w:rFonts w:ascii="Times New Roman" w:hAnsi="Times New Roman" w:cs="Times New Roman"/>
          <w:sz w:val="28"/>
          <w:szCs w:val="28"/>
        </w:rPr>
      </w:pPr>
      <w:r>
        <w:rPr>
          <w:rFonts w:ascii="Times New Roman" w:hAnsi="Times New Roman" w:cs="Times New Roman"/>
          <w:sz w:val="28"/>
          <w:szCs w:val="28"/>
        </w:rPr>
        <w:t xml:space="preserve">     с. Кукелево</w:t>
      </w:r>
    </w:p>
    <w:p w:rsidR="00834F93" w:rsidRDefault="00834F93" w:rsidP="00970396">
      <w:pPr>
        <w:pStyle w:val="ab"/>
        <w:spacing w:line="240" w:lineRule="exact"/>
        <w:jc w:val="center"/>
        <w:rPr>
          <w:rFonts w:ascii="Times New Roman" w:hAnsi="Times New Roman" w:cs="Times New Roman"/>
          <w:sz w:val="28"/>
          <w:szCs w:val="28"/>
        </w:rPr>
      </w:pPr>
    </w:p>
    <w:p w:rsidR="00E874F1" w:rsidRPr="00E7409D" w:rsidRDefault="00B34E5F" w:rsidP="00E7409D">
      <w:pPr>
        <w:suppressAutoHyphens/>
        <w:spacing w:line="240" w:lineRule="exact"/>
        <w:jc w:val="both"/>
        <w:rPr>
          <w:rFonts w:ascii="Times New Roman" w:eastAsia="Times New Roman" w:hAnsi="Times New Roman"/>
          <w:bCs/>
          <w:sz w:val="28"/>
          <w:szCs w:val="28"/>
        </w:rPr>
      </w:pPr>
      <w:r>
        <w:rPr>
          <w:rFonts w:ascii="Times New Roman" w:hAnsi="Times New Roman" w:cs="Times New Roman"/>
          <w:sz w:val="28"/>
          <w:szCs w:val="28"/>
        </w:rPr>
        <w:t xml:space="preserve">О внесении изменений в постановление </w:t>
      </w:r>
      <w:r w:rsidRPr="00B34E5F">
        <w:rPr>
          <w:rFonts w:ascii="Times New Roman" w:hAnsi="Times New Roman" w:cs="Times New Roman"/>
          <w:sz w:val="28"/>
          <w:szCs w:val="28"/>
        </w:rPr>
        <w:t>администрации сельско</w:t>
      </w:r>
      <w:r w:rsidR="000B49FC">
        <w:rPr>
          <w:rFonts w:ascii="Times New Roman" w:hAnsi="Times New Roman" w:cs="Times New Roman"/>
          <w:sz w:val="28"/>
          <w:szCs w:val="28"/>
        </w:rPr>
        <w:t>го поселения "Село Кукелево" от 14.11.2017 № 60</w:t>
      </w:r>
      <w:r w:rsidRPr="00B34E5F">
        <w:rPr>
          <w:rFonts w:ascii="Times New Roman" w:hAnsi="Times New Roman" w:cs="Times New Roman"/>
          <w:sz w:val="28"/>
          <w:szCs w:val="28"/>
        </w:rPr>
        <w:t xml:space="preserve"> </w:t>
      </w:r>
      <w:r>
        <w:rPr>
          <w:rFonts w:ascii="Times New Roman" w:hAnsi="Times New Roman" w:cs="Times New Roman"/>
          <w:sz w:val="28"/>
          <w:szCs w:val="28"/>
        </w:rPr>
        <w:t>«</w:t>
      </w:r>
      <w:r w:rsidR="00E7409D">
        <w:rPr>
          <w:rFonts w:ascii="Times New Roman" w:eastAsia="Times New Roman" w:hAnsi="Times New Roman"/>
          <w:bCs/>
          <w:sz w:val="28"/>
          <w:szCs w:val="28"/>
        </w:rPr>
        <w:t xml:space="preserve">Об утверждении бюджетного прогноза сельского поселения «Село Кукелево» </w:t>
      </w:r>
      <w:r w:rsidR="00E7409D">
        <w:rPr>
          <w:rFonts w:ascii="Times New Roman" w:eastAsia="Times New Roman" w:hAnsi="Times New Roman"/>
          <w:kern w:val="2"/>
          <w:sz w:val="28"/>
          <w:szCs w:val="28"/>
        </w:rPr>
        <w:t xml:space="preserve">Вяземского муниципального района </w:t>
      </w:r>
      <w:r w:rsidR="00E7409D">
        <w:rPr>
          <w:rFonts w:ascii="Times New Roman" w:eastAsia="Times New Roman" w:hAnsi="Times New Roman"/>
          <w:bCs/>
          <w:sz w:val="28"/>
          <w:szCs w:val="28"/>
        </w:rPr>
        <w:t>на долгосрочный период 2017- 2022 годы</w:t>
      </w:r>
      <w:r w:rsidR="00AA082C" w:rsidRPr="00581E17">
        <w:rPr>
          <w:rFonts w:ascii="Times New Roman" w:hAnsi="Times New Roman" w:cs="Times New Roman"/>
          <w:sz w:val="28"/>
          <w:szCs w:val="28"/>
        </w:rPr>
        <w:t>»</w:t>
      </w:r>
    </w:p>
    <w:p w:rsidR="00581E17" w:rsidRPr="00581E17" w:rsidRDefault="00581E17" w:rsidP="00970396">
      <w:pPr>
        <w:pStyle w:val="ab"/>
        <w:spacing w:line="240" w:lineRule="exact"/>
        <w:jc w:val="center"/>
        <w:rPr>
          <w:rFonts w:ascii="Times New Roman" w:hAnsi="Times New Roman" w:cs="Times New Roman"/>
          <w:sz w:val="28"/>
          <w:szCs w:val="28"/>
        </w:rPr>
      </w:pPr>
    </w:p>
    <w:p w:rsidR="00581E17" w:rsidRDefault="00F64BBC" w:rsidP="00581E17">
      <w:pPr>
        <w:pStyle w:val="ab"/>
        <w:ind w:firstLine="709"/>
        <w:jc w:val="both"/>
        <w:rPr>
          <w:rFonts w:ascii="Times New Roman" w:hAnsi="Times New Roman" w:cs="Times New Roman"/>
          <w:sz w:val="28"/>
          <w:szCs w:val="28"/>
        </w:rPr>
      </w:pPr>
      <w:r w:rsidRPr="0088112B">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о</w:t>
      </w:r>
      <w:r w:rsidRPr="0088112B">
        <w:rPr>
          <w:rFonts w:ascii="Times New Roman" w:eastAsia="Times New Roman" w:hAnsi="Times New Roman" w:cs="Times New Roman"/>
          <w:sz w:val="28"/>
          <w:szCs w:val="28"/>
        </w:rPr>
        <w:t xml:space="preserve"> стать</w:t>
      </w:r>
      <w:r>
        <w:rPr>
          <w:rFonts w:ascii="Times New Roman" w:eastAsia="Times New Roman" w:hAnsi="Times New Roman" w:cs="Times New Roman"/>
          <w:sz w:val="28"/>
          <w:szCs w:val="28"/>
        </w:rPr>
        <w:t>ей</w:t>
      </w:r>
      <w:r w:rsidRPr="0088112B">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7</w:t>
      </w:r>
      <w:r w:rsidRPr="0088112B">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.1 Бюджетного кодекса </w:t>
      </w:r>
      <w:r w:rsidRPr="0088112B">
        <w:rPr>
          <w:rFonts w:ascii="Times New Roman" w:eastAsia="Times New Roman" w:hAnsi="Times New Roman" w:cs="Times New Roman"/>
          <w:sz w:val="28"/>
          <w:szCs w:val="28"/>
        </w:rPr>
        <w:t xml:space="preserve">Российской Федерации от </w:t>
      </w:r>
      <w:r>
        <w:rPr>
          <w:rFonts w:ascii="Times New Roman" w:eastAsia="Times New Roman" w:hAnsi="Times New Roman" w:cs="Times New Roman"/>
          <w:sz w:val="28"/>
          <w:szCs w:val="28"/>
        </w:rPr>
        <w:t>31.07.1998 №</w:t>
      </w:r>
      <w:r w:rsidRPr="008811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88112B">
        <w:rPr>
          <w:rFonts w:ascii="Times New Roman" w:eastAsia="Times New Roman" w:hAnsi="Times New Roman" w:cs="Times New Roman"/>
          <w:sz w:val="28"/>
          <w:szCs w:val="28"/>
        </w:rPr>
        <w:t>45-</w:t>
      </w:r>
      <w:r>
        <w:rPr>
          <w:rFonts w:ascii="Times New Roman" w:eastAsia="Times New Roman" w:hAnsi="Times New Roman" w:cs="Times New Roman"/>
          <w:sz w:val="28"/>
          <w:szCs w:val="28"/>
        </w:rPr>
        <w:t>Ф</w:t>
      </w:r>
      <w:r w:rsidRPr="0088112B">
        <w:rPr>
          <w:rFonts w:ascii="Times New Roman" w:eastAsia="Times New Roman" w:hAnsi="Times New Roman" w:cs="Times New Roman"/>
          <w:sz w:val="28"/>
          <w:szCs w:val="28"/>
        </w:rPr>
        <w:t>З</w:t>
      </w:r>
      <w:r>
        <w:rPr>
          <w:rFonts w:ascii="Times New Roman" w:eastAsia="Times New Roman" w:hAnsi="Times New Roman" w:cs="Times New Roman"/>
          <w:sz w:val="28"/>
          <w:szCs w:val="28"/>
        </w:rPr>
        <w:t>, Федеральным законом от 28.06.2014 № 172-ФЗ</w:t>
      </w:r>
      <w:r w:rsidRPr="0088112B">
        <w:rPr>
          <w:rFonts w:ascii="Times New Roman" w:eastAsia="Times New Roman" w:hAnsi="Times New Roman" w:cs="Times New Roman"/>
          <w:sz w:val="28"/>
          <w:szCs w:val="28"/>
        </w:rPr>
        <w:t xml:space="preserve"> "О стратегическом планировании в Российской Федерации",</w:t>
      </w:r>
      <w:r>
        <w:rPr>
          <w:rFonts w:ascii="Times New Roman" w:eastAsia="Times New Roman" w:hAnsi="Times New Roman" w:cs="Times New Roman"/>
          <w:sz w:val="28"/>
          <w:szCs w:val="28"/>
        </w:rPr>
        <w:t xml:space="preserve"> </w:t>
      </w:r>
      <w:r w:rsidR="00042729">
        <w:rPr>
          <w:rFonts w:ascii="Times New Roman" w:eastAsia="Times New Roman" w:hAnsi="Times New Roman" w:cs="Times New Roman"/>
          <w:sz w:val="28"/>
          <w:szCs w:val="28"/>
        </w:rPr>
        <w:t>п</w:t>
      </w:r>
      <w:r w:rsidRPr="0088112B">
        <w:rPr>
          <w:rFonts w:ascii="Times New Roman" w:eastAsia="Times New Roman" w:hAnsi="Times New Roman" w:cs="Times New Roman"/>
          <w:sz w:val="28"/>
          <w:szCs w:val="28"/>
        </w:rPr>
        <w:t>остановлением</w:t>
      </w:r>
      <w:r>
        <w:rPr>
          <w:rFonts w:ascii="Times New Roman" w:eastAsia="Times New Roman" w:hAnsi="Times New Roman" w:cs="Times New Roman"/>
          <w:sz w:val="28"/>
          <w:szCs w:val="28"/>
        </w:rPr>
        <w:t xml:space="preserve"> администрации </w:t>
      </w:r>
      <w:r w:rsidRPr="0088112B">
        <w:rPr>
          <w:rFonts w:ascii="Times New Roman" w:eastAsia="Times New Roman" w:hAnsi="Times New Roman" w:cs="Times New Roman"/>
          <w:sz w:val="28"/>
          <w:szCs w:val="28"/>
        </w:rPr>
        <w:t>сельско</w:t>
      </w:r>
      <w:r>
        <w:rPr>
          <w:rFonts w:ascii="Times New Roman" w:eastAsia="Times New Roman" w:hAnsi="Times New Roman" w:cs="Times New Roman"/>
          <w:sz w:val="28"/>
          <w:szCs w:val="28"/>
        </w:rPr>
        <w:t xml:space="preserve">го поселения </w:t>
      </w:r>
      <w:r w:rsidRPr="0088112B">
        <w:rPr>
          <w:rFonts w:ascii="Times New Roman" w:eastAsia="Times New Roman" w:hAnsi="Times New Roman" w:cs="Times New Roman"/>
          <w:sz w:val="28"/>
          <w:szCs w:val="28"/>
        </w:rPr>
        <w:t xml:space="preserve">от </w:t>
      </w:r>
      <w:r w:rsidR="000B49FC">
        <w:rPr>
          <w:rFonts w:ascii="Times New Roman" w:eastAsia="Times New Roman" w:hAnsi="Times New Roman" w:cs="Times New Roman"/>
          <w:sz w:val="28"/>
          <w:szCs w:val="28"/>
        </w:rPr>
        <w:t>13.11</w:t>
      </w:r>
      <w:r w:rsidRPr="0088112B">
        <w:rPr>
          <w:rFonts w:ascii="Times New Roman" w:eastAsia="Times New Roman" w:hAnsi="Times New Roman" w:cs="Times New Roman"/>
          <w:sz w:val="28"/>
          <w:szCs w:val="28"/>
        </w:rPr>
        <w:t>.201</w:t>
      </w:r>
      <w:r w:rsidR="000B49FC">
        <w:rPr>
          <w:rFonts w:ascii="Times New Roman" w:eastAsia="Times New Roman" w:hAnsi="Times New Roman" w:cs="Times New Roman"/>
          <w:sz w:val="28"/>
          <w:szCs w:val="28"/>
        </w:rPr>
        <w:t>6 № 13</w:t>
      </w:r>
      <w:r w:rsidR="00E7409D">
        <w:rPr>
          <w:rFonts w:ascii="Times New Roman" w:eastAsia="Times New Roman" w:hAnsi="Times New Roman" w:cs="Times New Roman"/>
          <w:sz w:val="28"/>
          <w:szCs w:val="28"/>
        </w:rPr>
        <w:t>0</w:t>
      </w:r>
      <w:r w:rsidRPr="0088112B">
        <w:rPr>
          <w:rFonts w:ascii="Times New Roman" w:eastAsia="Times New Roman" w:hAnsi="Times New Roman" w:cs="Times New Roman"/>
          <w:sz w:val="28"/>
          <w:szCs w:val="28"/>
        </w:rPr>
        <w:t xml:space="preserve"> "Об утверждении </w:t>
      </w:r>
      <w:r>
        <w:rPr>
          <w:rFonts w:ascii="Times New Roman" w:eastAsia="Times New Roman" w:hAnsi="Times New Roman" w:cs="Times New Roman"/>
          <w:sz w:val="28"/>
          <w:szCs w:val="28"/>
        </w:rPr>
        <w:t>п</w:t>
      </w:r>
      <w:r w:rsidRPr="0088112B">
        <w:rPr>
          <w:rFonts w:ascii="Times New Roman" w:eastAsia="Times New Roman" w:hAnsi="Times New Roman" w:cs="Times New Roman"/>
          <w:sz w:val="28"/>
          <w:szCs w:val="28"/>
        </w:rPr>
        <w:t>орядка разработки и утверждения бюджетного прогноза сельско</w:t>
      </w:r>
      <w:r>
        <w:rPr>
          <w:rFonts w:ascii="Times New Roman" w:eastAsia="Times New Roman" w:hAnsi="Times New Roman" w:cs="Times New Roman"/>
          <w:sz w:val="28"/>
          <w:szCs w:val="28"/>
        </w:rPr>
        <w:t xml:space="preserve">го поселения </w:t>
      </w:r>
      <w:r w:rsidRPr="00581E17">
        <w:rPr>
          <w:rFonts w:ascii="Times New Roman" w:hAnsi="Times New Roman" w:cs="Times New Roman"/>
          <w:sz w:val="28"/>
          <w:szCs w:val="28"/>
        </w:rPr>
        <w:t>«</w:t>
      </w:r>
      <w:r w:rsidR="000B49FC">
        <w:rPr>
          <w:rFonts w:ascii="Times New Roman" w:hAnsi="Times New Roman" w:cs="Times New Roman"/>
          <w:sz w:val="28"/>
          <w:szCs w:val="28"/>
        </w:rPr>
        <w:t>Село Кукелево</w:t>
      </w:r>
      <w:r w:rsidRPr="00581E17">
        <w:rPr>
          <w:rFonts w:ascii="Times New Roman" w:hAnsi="Times New Roman" w:cs="Times New Roman"/>
          <w:sz w:val="28"/>
          <w:szCs w:val="28"/>
        </w:rPr>
        <w:t>»</w:t>
      </w:r>
      <w:r>
        <w:rPr>
          <w:rFonts w:ascii="Times New Roman" w:hAnsi="Times New Roman" w:cs="Times New Roman"/>
          <w:sz w:val="28"/>
          <w:szCs w:val="28"/>
        </w:rPr>
        <w:t xml:space="preserve"> Вяземского</w:t>
      </w:r>
      <w:r w:rsidRPr="00581E17">
        <w:rPr>
          <w:rFonts w:ascii="Times New Roman" w:hAnsi="Times New Roman" w:cs="Times New Roman"/>
          <w:sz w:val="28"/>
          <w:szCs w:val="28"/>
        </w:rPr>
        <w:t xml:space="preserve"> муниципального района Хабаровского края на </w:t>
      </w:r>
      <w:r>
        <w:rPr>
          <w:rFonts w:ascii="Times New Roman" w:hAnsi="Times New Roman" w:cs="Times New Roman"/>
          <w:sz w:val="28"/>
          <w:szCs w:val="28"/>
        </w:rPr>
        <w:t>долгосрочный период</w:t>
      </w:r>
      <w:r w:rsidRPr="0088112B">
        <w:rPr>
          <w:rFonts w:ascii="Times New Roman" w:eastAsia="Times New Roman" w:hAnsi="Times New Roman" w:cs="Times New Roman"/>
          <w:sz w:val="28"/>
          <w:szCs w:val="28"/>
        </w:rPr>
        <w:t xml:space="preserve">", в целях осуществления долгосрочного бюджетного планирования в </w:t>
      </w:r>
      <w:r w:rsidRPr="00581E17">
        <w:rPr>
          <w:rFonts w:ascii="Times New Roman" w:hAnsi="Times New Roman" w:cs="Times New Roman"/>
          <w:sz w:val="28"/>
          <w:szCs w:val="28"/>
        </w:rPr>
        <w:t>сельско</w:t>
      </w:r>
      <w:r>
        <w:rPr>
          <w:rFonts w:ascii="Times New Roman" w:hAnsi="Times New Roman" w:cs="Times New Roman"/>
          <w:sz w:val="28"/>
          <w:szCs w:val="28"/>
        </w:rPr>
        <w:t>м</w:t>
      </w:r>
      <w:r w:rsidRPr="00581E17">
        <w:rPr>
          <w:rFonts w:ascii="Times New Roman" w:hAnsi="Times New Roman" w:cs="Times New Roman"/>
          <w:sz w:val="28"/>
          <w:szCs w:val="28"/>
        </w:rPr>
        <w:t xml:space="preserve"> поселени</w:t>
      </w:r>
      <w:r>
        <w:rPr>
          <w:rFonts w:ascii="Times New Roman" w:hAnsi="Times New Roman" w:cs="Times New Roman"/>
          <w:sz w:val="28"/>
          <w:szCs w:val="28"/>
        </w:rPr>
        <w:t>и</w:t>
      </w:r>
      <w:r w:rsidRPr="00581E17">
        <w:rPr>
          <w:rFonts w:ascii="Times New Roman" w:hAnsi="Times New Roman" w:cs="Times New Roman"/>
          <w:sz w:val="28"/>
          <w:szCs w:val="28"/>
        </w:rPr>
        <w:t xml:space="preserve"> «</w:t>
      </w:r>
      <w:r w:rsidR="000B49FC">
        <w:rPr>
          <w:rFonts w:ascii="Times New Roman" w:hAnsi="Times New Roman" w:cs="Times New Roman"/>
          <w:sz w:val="28"/>
          <w:szCs w:val="28"/>
        </w:rPr>
        <w:t>Село Кукелево</w:t>
      </w:r>
      <w:r w:rsidRPr="00581E17">
        <w:rPr>
          <w:rFonts w:ascii="Times New Roman" w:hAnsi="Times New Roman" w:cs="Times New Roman"/>
          <w:sz w:val="28"/>
          <w:szCs w:val="28"/>
        </w:rPr>
        <w:t>»</w:t>
      </w:r>
      <w:r w:rsidR="00AA082C" w:rsidRPr="00581E17">
        <w:rPr>
          <w:rFonts w:ascii="Times New Roman" w:hAnsi="Times New Roman" w:cs="Times New Roman"/>
          <w:sz w:val="28"/>
          <w:szCs w:val="28"/>
        </w:rPr>
        <w:t xml:space="preserve">, администрация сельского поселения </w:t>
      </w:r>
    </w:p>
    <w:p w:rsidR="00E874F1" w:rsidRPr="00581E17" w:rsidRDefault="00AA082C" w:rsidP="00581E17">
      <w:pPr>
        <w:pStyle w:val="ab"/>
        <w:jc w:val="both"/>
        <w:rPr>
          <w:rFonts w:ascii="Times New Roman" w:hAnsi="Times New Roman" w:cs="Times New Roman"/>
          <w:sz w:val="28"/>
          <w:szCs w:val="28"/>
        </w:rPr>
      </w:pPr>
      <w:r w:rsidRPr="00581E17">
        <w:rPr>
          <w:rFonts w:ascii="Times New Roman" w:hAnsi="Times New Roman" w:cs="Times New Roman"/>
          <w:sz w:val="28"/>
          <w:szCs w:val="28"/>
        </w:rPr>
        <w:t>ПОСТАНОВЛЯЕТ:</w:t>
      </w:r>
    </w:p>
    <w:p w:rsidR="00D625C1" w:rsidRDefault="000564EE" w:rsidP="00714697">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34E5F" w:rsidRPr="00B34E5F">
        <w:rPr>
          <w:rFonts w:ascii="Times New Roman" w:hAnsi="Times New Roman" w:cs="Times New Roman"/>
          <w:sz w:val="28"/>
          <w:szCs w:val="28"/>
        </w:rPr>
        <w:t xml:space="preserve">Внести изменения в </w:t>
      </w:r>
      <w:r w:rsidR="00714697" w:rsidRPr="00714697">
        <w:rPr>
          <w:rFonts w:ascii="Times New Roman" w:hAnsi="Times New Roman" w:cs="Times New Roman"/>
          <w:sz w:val="28"/>
          <w:szCs w:val="28"/>
        </w:rPr>
        <w:t xml:space="preserve">Приложение № </w:t>
      </w:r>
      <w:r w:rsidR="00714697">
        <w:rPr>
          <w:rFonts w:ascii="Times New Roman" w:hAnsi="Times New Roman" w:cs="Times New Roman"/>
          <w:sz w:val="28"/>
          <w:szCs w:val="28"/>
        </w:rPr>
        <w:t>1,</w:t>
      </w:r>
      <w:r w:rsidR="00714697" w:rsidRPr="00714697">
        <w:rPr>
          <w:rFonts w:ascii="Times New Roman" w:hAnsi="Times New Roman" w:cs="Times New Roman"/>
          <w:sz w:val="28"/>
          <w:szCs w:val="28"/>
        </w:rPr>
        <w:t>2</w:t>
      </w:r>
      <w:r w:rsidR="00714697">
        <w:rPr>
          <w:rFonts w:ascii="Times New Roman" w:hAnsi="Times New Roman" w:cs="Times New Roman"/>
          <w:sz w:val="28"/>
          <w:szCs w:val="28"/>
        </w:rPr>
        <w:t xml:space="preserve"> </w:t>
      </w:r>
      <w:r w:rsidR="00714697" w:rsidRPr="00714697">
        <w:rPr>
          <w:rFonts w:ascii="Times New Roman" w:hAnsi="Times New Roman" w:cs="Times New Roman"/>
          <w:sz w:val="28"/>
          <w:szCs w:val="28"/>
        </w:rPr>
        <w:t>к бюджетному прогнозу</w:t>
      </w:r>
      <w:r w:rsidR="00714697">
        <w:rPr>
          <w:rFonts w:ascii="Times New Roman" w:hAnsi="Times New Roman" w:cs="Times New Roman"/>
          <w:sz w:val="28"/>
          <w:szCs w:val="28"/>
        </w:rPr>
        <w:t xml:space="preserve"> </w:t>
      </w:r>
      <w:r w:rsidR="00714697" w:rsidRPr="00714697">
        <w:rPr>
          <w:rFonts w:ascii="Times New Roman" w:hAnsi="Times New Roman" w:cs="Times New Roman"/>
          <w:sz w:val="28"/>
          <w:szCs w:val="28"/>
        </w:rPr>
        <w:t>сельского поселения</w:t>
      </w:r>
      <w:r w:rsidR="00714697">
        <w:rPr>
          <w:rFonts w:ascii="Times New Roman" w:hAnsi="Times New Roman" w:cs="Times New Roman"/>
          <w:sz w:val="28"/>
          <w:szCs w:val="28"/>
        </w:rPr>
        <w:t xml:space="preserve"> </w:t>
      </w:r>
      <w:r w:rsidR="000B49FC">
        <w:rPr>
          <w:rFonts w:ascii="Times New Roman" w:hAnsi="Times New Roman" w:cs="Times New Roman"/>
          <w:sz w:val="28"/>
          <w:szCs w:val="28"/>
        </w:rPr>
        <w:t>«Село Кукелево</w:t>
      </w:r>
      <w:r w:rsidR="00714697" w:rsidRPr="00714697">
        <w:rPr>
          <w:rFonts w:ascii="Times New Roman" w:hAnsi="Times New Roman" w:cs="Times New Roman"/>
          <w:sz w:val="28"/>
          <w:szCs w:val="28"/>
        </w:rPr>
        <w:t>»</w:t>
      </w:r>
      <w:r w:rsidR="00714697">
        <w:rPr>
          <w:rFonts w:ascii="Times New Roman" w:hAnsi="Times New Roman" w:cs="Times New Roman"/>
          <w:sz w:val="28"/>
          <w:szCs w:val="28"/>
        </w:rPr>
        <w:t xml:space="preserve"> </w:t>
      </w:r>
      <w:r w:rsidR="00130273">
        <w:rPr>
          <w:rFonts w:ascii="Times New Roman" w:hAnsi="Times New Roman" w:cs="Times New Roman"/>
          <w:sz w:val="28"/>
          <w:szCs w:val="28"/>
        </w:rPr>
        <w:t>Вяземского</w:t>
      </w:r>
      <w:r w:rsidR="00130273" w:rsidRPr="00581E17">
        <w:rPr>
          <w:rFonts w:ascii="Times New Roman" w:hAnsi="Times New Roman" w:cs="Times New Roman"/>
          <w:sz w:val="28"/>
          <w:szCs w:val="28"/>
        </w:rPr>
        <w:t xml:space="preserve"> муниципального района Хабаровского края на </w:t>
      </w:r>
      <w:r w:rsidR="00130273">
        <w:rPr>
          <w:rFonts w:ascii="Times New Roman" w:hAnsi="Times New Roman" w:cs="Times New Roman"/>
          <w:sz w:val="28"/>
          <w:szCs w:val="28"/>
        </w:rPr>
        <w:t xml:space="preserve">долгосрочный период </w:t>
      </w:r>
      <w:r w:rsidR="00E7409D">
        <w:rPr>
          <w:rFonts w:ascii="Times New Roman" w:eastAsia="Times New Roman" w:hAnsi="Times New Roman"/>
          <w:bCs/>
          <w:sz w:val="28"/>
          <w:szCs w:val="28"/>
        </w:rPr>
        <w:t>2017- 2022</w:t>
      </w:r>
      <w:r w:rsidR="00714697">
        <w:rPr>
          <w:rFonts w:ascii="Times New Roman" w:hAnsi="Times New Roman" w:cs="Times New Roman"/>
          <w:sz w:val="28"/>
          <w:szCs w:val="28"/>
        </w:rPr>
        <w:t>,</w:t>
      </w:r>
      <w:r w:rsidR="00714697" w:rsidRPr="00714697">
        <w:rPr>
          <w:rFonts w:ascii="Times New Roman" w:eastAsia="Times New Roman" w:hAnsi="Times New Roman" w:cs="Times New Roman"/>
          <w:sz w:val="28"/>
          <w:szCs w:val="28"/>
          <w:lang w:bidi="ar-SA"/>
        </w:rPr>
        <w:t xml:space="preserve"> </w:t>
      </w:r>
      <w:r w:rsidR="00714697" w:rsidRPr="00714697">
        <w:rPr>
          <w:rFonts w:ascii="Times New Roman" w:hAnsi="Times New Roman" w:cs="Times New Roman"/>
          <w:sz w:val="28"/>
          <w:szCs w:val="28"/>
        </w:rPr>
        <w:t>изложив в новой редакции</w:t>
      </w:r>
      <w:r w:rsidR="00AA082C" w:rsidRPr="00581E17">
        <w:rPr>
          <w:rFonts w:ascii="Times New Roman" w:hAnsi="Times New Roman" w:cs="Times New Roman"/>
          <w:sz w:val="28"/>
          <w:szCs w:val="28"/>
        </w:rPr>
        <w:t>.</w:t>
      </w:r>
    </w:p>
    <w:p w:rsidR="00E874F1" w:rsidRPr="00581E17" w:rsidRDefault="00D625C1" w:rsidP="00581E17">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A082C" w:rsidRPr="00581E17">
        <w:rPr>
          <w:rFonts w:ascii="Times New Roman" w:hAnsi="Times New Roman" w:cs="Times New Roman"/>
          <w:sz w:val="28"/>
          <w:szCs w:val="28"/>
        </w:rPr>
        <w:t xml:space="preserve">Опубликовать настоящее постановление в Сборнике муниципальных правовых актов сельского поселения </w:t>
      </w:r>
      <w:r w:rsidR="000564EE" w:rsidRPr="000564EE">
        <w:rPr>
          <w:rFonts w:ascii="Times New Roman" w:hAnsi="Times New Roman" w:cs="Times New Roman"/>
          <w:sz w:val="28"/>
          <w:szCs w:val="28"/>
        </w:rPr>
        <w:t>«</w:t>
      </w:r>
      <w:r w:rsidR="00D61772">
        <w:rPr>
          <w:rFonts w:ascii="Times New Roman" w:hAnsi="Times New Roman" w:cs="Times New Roman"/>
          <w:sz w:val="28"/>
          <w:szCs w:val="28"/>
        </w:rPr>
        <w:t xml:space="preserve">Село </w:t>
      </w:r>
      <w:r w:rsidR="000B49FC">
        <w:rPr>
          <w:rFonts w:ascii="Times New Roman" w:hAnsi="Times New Roman" w:cs="Times New Roman"/>
          <w:sz w:val="28"/>
          <w:szCs w:val="28"/>
        </w:rPr>
        <w:t>Кукелево</w:t>
      </w:r>
      <w:r w:rsidR="000564EE" w:rsidRPr="000564EE">
        <w:rPr>
          <w:rFonts w:ascii="Times New Roman" w:hAnsi="Times New Roman" w:cs="Times New Roman"/>
          <w:sz w:val="28"/>
          <w:szCs w:val="28"/>
        </w:rPr>
        <w:t xml:space="preserve">» Вяземского </w:t>
      </w:r>
      <w:r w:rsidR="00AA082C" w:rsidRPr="00581E17">
        <w:rPr>
          <w:rFonts w:ascii="Times New Roman" w:hAnsi="Times New Roman" w:cs="Times New Roman"/>
          <w:sz w:val="28"/>
          <w:szCs w:val="28"/>
        </w:rPr>
        <w:t>муниципального района Хабаровского края</w:t>
      </w:r>
      <w:r w:rsidR="00714697" w:rsidRPr="00714697">
        <w:rPr>
          <w:rFonts w:ascii="Times New Roman" w:eastAsia="Times New Roman" w:hAnsi="Times New Roman" w:cs="Times New Roman"/>
          <w:spacing w:val="5"/>
          <w:sz w:val="28"/>
          <w:szCs w:val="28"/>
          <w:lang w:bidi="ar-SA"/>
        </w:rPr>
        <w:t xml:space="preserve"> </w:t>
      </w:r>
      <w:r w:rsidR="00714697" w:rsidRPr="00714697">
        <w:rPr>
          <w:rFonts w:ascii="Times New Roman" w:hAnsi="Times New Roman" w:cs="Times New Roman"/>
          <w:sz w:val="28"/>
          <w:szCs w:val="28"/>
        </w:rPr>
        <w:t xml:space="preserve">и разместить   в сети   Интернет на </w:t>
      </w:r>
      <w:r w:rsidR="00527C66" w:rsidRPr="00714697">
        <w:rPr>
          <w:rFonts w:ascii="Times New Roman" w:hAnsi="Times New Roman" w:cs="Times New Roman"/>
          <w:sz w:val="28"/>
          <w:szCs w:val="28"/>
        </w:rPr>
        <w:t>официальном сайте</w:t>
      </w:r>
      <w:r w:rsidR="00714697" w:rsidRPr="00714697">
        <w:rPr>
          <w:rFonts w:ascii="Times New Roman" w:hAnsi="Times New Roman" w:cs="Times New Roman"/>
          <w:sz w:val="28"/>
          <w:szCs w:val="28"/>
        </w:rPr>
        <w:t xml:space="preserve"> администрации </w:t>
      </w:r>
      <w:r w:rsidR="00714697">
        <w:rPr>
          <w:rFonts w:ascii="Times New Roman" w:hAnsi="Times New Roman" w:cs="Times New Roman"/>
          <w:sz w:val="28"/>
          <w:szCs w:val="28"/>
        </w:rPr>
        <w:t>сельского поселения</w:t>
      </w:r>
      <w:r w:rsidR="00AA082C" w:rsidRPr="00581E17">
        <w:rPr>
          <w:rFonts w:ascii="Times New Roman" w:hAnsi="Times New Roman" w:cs="Times New Roman"/>
          <w:sz w:val="28"/>
          <w:szCs w:val="28"/>
        </w:rPr>
        <w:t>.</w:t>
      </w:r>
    </w:p>
    <w:p w:rsidR="00E874F1" w:rsidRDefault="00130273" w:rsidP="000564EE">
      <w:pPr>
        <w:pStyle w:val="ab"/>
        <w:ind w:firstLine="709"/>
        <w:jc w:val="both"/>
        <w:rPr>
          <w:rFonts w:ascii="Times New Roman" w:hAnsi="Times New Roman" w:cs="Times New Roman"/>
          <w:sz w:val="28"/>
          <w:szCs w:val="28"/>
        </w:rPr>
      </w:pPr>
      <w:r>
        <w:rPr>
          <w:rFonts w:ascii="Times New Roman" w:hAnsi="Times New Roman" w:cs="Times New Roman"/>
          <w:sz w:val="28"/>
          <w:szCs w:val="28"/>
        </w:rPr>
        <w:t>3</w:t>
      </w:r>
      <w:r w:rsidR="00AA082C" w:rsidRPr="00581E17">
        <w:rPr>
          <w:rFonts w:ascii="Times New Roman" w:hAnsi="Times New Roman" w:cs="Times New Roman"/>
          <w:sz w:val="28"/>
          <w:szCs w:val="28"/>
        </w:rPr>
        <w:t>. Контроль за выполнением настоящего постановления оставляю за</w:t>
      </w:r>
      <w:r w:rsidR="00C25A66">
        <w:rPr>
          <w:rFonts w:ascii="Times New Roman" w:hAnsi="Times New Roman" w:cs="Times New Roman"/>
          <w:sz w:val="28"/>
          <w:szCs w:val="28"/>
        </w:rPr>
        <w:t xml:space="preserve"> </w:t>
      </w:r>
      <w:r w:rsidR="00AA082C" w:rsidRPr="00581E17">
        <w:rPr>
          <w:rFonts w:ascii="Times New Roman" w:hAnsi="Times New Roman" w:cs="Times New Roman"/>
          <w:sz w:val="28"/>
          <w:szCs w:val="28"/>
        </w:rPr>
        <w:t>собой.</w:t>
      </w:r>
    </w:p>
    <w:p w:rsidR="000564EE" w:rsidRDefault="000564EE" w:rsidP="000564EE">
      <w:pPr>
        <w:pStyle w:val="ab"/>
        <w:jc w:val="both"/>
        <w:rPr>
          <w:rFonts w:ascii="Times New Roman" w:hAnsi="Times New Roman" w:cs="Times New Roman"/>
          <w:sz w:val="28"/>
          <w:szCs w:val="28"/>
        </w:rPr>
      </w:pPr>
    </w:p>
    <w:p w:rsidR="00042729" w:rsidRDefault="00042729" w:rsidP="000564EE">
      <w:pPr>
        <w:pStyle w:val="ab"/>
        <w:jc w:val="both"/>
        <w:rPr>
          <w:rFonts w:ascii="Times New Roman" w:hAnsi="Times New Roman" w:cs="Times New Roman"/>
          <w:sz w:val="28"/>
          <w:szCs w:val="28"/>
        </w:rPr>
      </w:pPr>
    </w:p>
    <w:p w:rsidR="00970396" w:rsidRDefault="00B34E5F" w:rsidP="00255836">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10F20">
        <w:rPr>
          <w:rFonts w:ascii="Times New Roman" w:hAnsi="Times New Roman" w:cs="Times New Roman"/>
          <w:sz w:val="28"/>
          <w:szCs w:val="28"/>
        </w:rPr>
        <w:t xml:space="preserve">сельского поселения                                                                   </w:t>
      </w:r>
      <w:r w:rsidR="000B49FC">
        <w:rPr>
          <w:rFonts w:ascii="Times New Roman" w:hAnsi="Times New Roman" w:cs="Times New Roman"/>
          <w:sz w:val="28"/>
          <w:szCs w:val="28"/>
        </w:rPr>
        <w:t>В.Н.Лиходеева</w:t>
      </w:r>
    </w:p>
    <w:p w:rsidR="00042729" w:rsidRDefault="00AA082C" w:rsidP="00130273">
      <w:pPr>
        <w:pStyle w:val="ab"/>
        <w:jc w:val="center"/>
      </w:pPr>
      <w:r w:rsidRPr="00581E17">
        <w:br w:type="page"/>
      </w:r>
    </w:p>
    <w:p w:rsidR="00130273" w:rsidRPr="000C2E20" w:rsidRDefault="00130273" w:rsidP="001931E8">
      <w:pPr>
        <w:pStyle w:val="ab"/>
        <w:spacing w:line="240" w:lineRule="exact"/>
        <w:jc w:val="right"/>
        <w:rPr>
          <w:rFonts w:ascii="Times New Roman" w:hAnsi="Times New Roman" w:cs="Times New Roman"/>
          <w:lang w:bidi="ar-SA"/>
        </w:rPr>
      </w:pPr>
      <w:r w:rsidRPr="000C2E20">
        <w:rPr>
          <w:rFonts w:ascii="Times New Roman" w:hAnsi="Times New Roman" w:cs="Times New Roman"/>
          <w:lang w:bidi="ar-SA"/>
        </w:rPr>
        <w:lastRenderedPageBreak/>
        <w:t>Приложение</w:t>
      </w:r>
      <w:r w:rsidR="000C2E20">
        <w:rPr>
          <w:rFonts w:ascii="Times New Roman" w:hAnsi="Times New Roman" w:cs="Times New Roman"/>
          <w:lang w:bidi="ar-SA"/>
        </w:rPr>
        <w:t xml:space="preserve"> № </w:t>
      </w:r>
      <w:r w:rsidRPr="000C2E20">
        <w:rPr>
          <w:rFonts w:ascii="Times New Roman" w:hAnsi="Times New Roman" w:cs="Times New Roman"/>
          <w:lang w:bidi="ar-SA"/>
        </w:rPr>
        <w:t>1</w:t>
      </w:r>
    </w:p>
    <w:p w:rsidR="00130273" w:rsidRPr="000C2E20" w:rsidRDefault="00130273" w:rsidP="001931E8">
      <w:pPr>
        <w:pStyle w:val="ab"/>
        <w:spacing w:line="240" w:lineRule="exact"/>
        <w:jc w:val="right"/>
        <w:rPr>
          <w:rFonts w:ascii="Times New Roman" w:hAnsi="Times New Roman" w:cs="Times New Roman"/>
          <w:lang w:bidi="ar-SA"/>
        </w:rPr>
      </w:pPr>
      <w:r w:rsidRPr="000C2E20">
        <w:rPr>
          <w:rFonts w:ascii="Times New Roman" w:hAnsi="Times New Roman" w:cs="Times New Roman"/>
          <w:lang w:bidi="ar-SA"/>
        </w:rPr>
        <w:t>к бюджетному прогнозу</w:t>
      </w:r>
    </w:p>
    <w:p w:rsidR="000C2E20" w:rsidRPr="000C2E20" w:rsidRDefault="000C2E20" w:rsidP="001931E8">
      <w:pPr>
        <w:pStyle w:val="ab"/>
        <w:spacing w:line="240" w:lineRule="exact"/>
        <w:jc w:val="right"/>
        <w:rPr>
          <w:rFonts w:ascii="Times New Roman" w:hAnsi="Times New Roman" w:cs="Times New Roman"/>
        </w:rPr>
      </w:pPr>
      <w:r w:rsidRPr="000C2E20">
        <w:rPr>
          <w:rFonts w:ascii="Times New Roman" w:hAnsi="Times New Roman" w:cs="Times New Roman"/>
        </w:rPr>
        <w:t>сельского поселения</w:t>
      </w:r>
    </w:p>
    <w:p w:rsidR="00130273" w:rsidRPr="000C2E20" w:rsidRDefault="000B49FC" w:rsidP="001931E8">
      <w:pPr>
        <w:pStyle w:val="ab"/>
        <w:spacing w:line="240" w:lineRule="exact"/>
        <w:jc w:val="right"/>
        <w:rPr>
          <w:rFonts w:ascii="Times New Roman" w:hAnsi="Times New Roman" w:cs="Times New Roman"/>
          <w:lang w:bidi="ar-SA"/>
        </w:rPr>
      </w:pPr>
      <w:r>
        <w:rPr>
          <w:rFonts w:ascii="Times New Roman" w:hAnsi="Times New Roman" w:cs="Times New Roman"/>
        </w:rPr>
        <w:t>«Село Кукелево</w:t>
      </w:r>
      <w:r w:rsidR="000C2E20" w:rsidRPr="000C2E20">
        <w:rPr>
          <w:rFonts w:ascii="Times New Roman" w:hAnsi="Times New Roman" w:cs="Times New Roman"/>
        </w:rPr>
        <w:t>»</w:t>
      </w:r>
    </w:p>
    <w:p w:rsidR="00130273" w:rsidRPr="000C2E20" w:rsidRDefault="00130273" w:rsidP="001931E8">
      <w:pPr>
        <w:pStyle w:val="ab"/>
        <w:spacing w:line="240" w:lineRule="exact"/>
        <w:jc w:val="right"/>
        <w:rPr>
          <w:rFonts w:ascii="Times New Roman" w:hAnsi="Times New Roman" w:cs="Times New Roman"/>
          <w:lang w:bidi="ar-SA"/>
        </w:rPr>
      </w:pPr>
      <w:r w:rsidRPr="000C2E20">
        <w:rPr>
          <w:rFonts w:ascii="Times New Roman" w:hAnsi="Times New Roman" w:cs="Times New Roman"/>
          <w:lang w:bidi="ar-SA"/>
        </w:rPr>
        <w:t>на долгосрочный период</w:t>
      </w:r>
    </w:p>
    <w:p w:rsidR="00130273" w:rsidRPr="000C2E20" w:rsidRDefault="00E7409D" w:rsidP="001931E8">
      <w:pPr>
        <w:pStyle w:val="ab"/>
        <w:spacing w:line="240" w:lineRule="exact"/>
        <w:jc w:val="right"/>
        <w:rPr>
          <w:rFonts w:ascii="Times New Roman" w:hAnsi="Times New Roman" w:cs="Times New Roman"/>
          <w:lang w:bidi="ar-SA"/>
        </w:rPr>
      </w:pPr>
      <w:r>
        <w:rPr>
          <w:rFonts w:ascii="Times New Roman" w:eastAsia="Times New Roman" w:hAnsi="Times New Roman"/>
          <w:bCs/>
          <w:sz w:val="28"/>
          <w:szCs w:val="28"/>
        </w:rPr>
        <w:t xml:space="preserve">2017- 2022 </w:t>
      </w:r>
      <w:r w:rsidR="00130273" w:rsidRPr="000C2E20">
        <w:rPr>
          <w:rFonts w:ascii="Times New Roman" w:hAnsi="Times New Roman" w:cs="Times New Roman"/>
          <w:lang w:bidi="ar-SA"/>
        </w:rPr>
        <w:t>год</w:t>
      </w:r>
      <w:r w:rsidR="000C2E20">
        <w:rPr>
          <w:rFonts w:ascii="Times New Roman" w:hAnsi="Times New Roman" w:cs="Times New Roman"/>
          <w:lang w:bidi="ar-SA"/>
        </w:rPr>
        <w:t>а</w:t>
      </w:r>
    </w:p>
    <w:p w:rsidR="00130273" w:rsidRPr="00130273" w:rsidRDefault="00130273" w:rsidP="001931E8">
      <w:pPr>
        <w:widowControl/>
        <w:spacing w:before="100" w:beforeAutospacing="1" w:line="240" w:lineRule="exact"/>
        <w:rPr>
          <w:rFonts w:ascii="Times New Roman" w:eastAsia="Times New Roman" w:hAnsi="Times New Roman" w:cs="Times New Roman"/>
          <w:color w:val="auto"/>
          <w:lang w:bidi="ar-SA"/>
        </w:rPr>
      </w:pPr>
    </w:p>
    <w:p w:rsidR="001931E8" w:rsidRDefault="001931E8" w:rsidP="000C2E20">
      <w:pPr>
        <w:pStyle w:val="ab"/>
        <w:jc w:val="center"/>
        <w:rPr>
          <w:rFonts w:ascii="Times New Roman" w:hAnsi="Times New Roman" w:cs="Times New Roman"/>
          <w:b/>
          <w:sz w:val="28"/>
          <w:szCs w:val="28"/>
          <w:lang w:bidi="ar-SA"/>
        </w:rPr>
      </w:pPr>
      <w:bookmarkStart w:id="1" w:name="P89"/>
      <w:bookmarkEnd w:id="1"/>
    </w:p>
    <w:p w:rsidR="00130273" w:rsidRPr="000C2E20" w:rsidRDefault="00130273" w:rsidP="000C2E20">
      <w:pPr>
        <w:pStyle w:val="ab"/>
        <w:jc w:val="center"/>
        <w:rPr>
          <w:rFonts w:ascii="Times New Roman" w:hAnsi="Times New Roman" w:cs="Times New Roman"/>
          <w:b/>
          <w:sz w:val="28"/>
          <w:szCs w:val="28"/>
          <w:lang w:bidi="ar-SA"/>
        </w:rPr>
      </w:pPr>
      <w:r w:rsidRPr="000C2E20">
        <w:rPr>
          <w:rFonts w:ascii="Times New Roman" w:hAnsi="Times New Roman" w:cs="Times New Roman"/>
          <w:b/>
          <w:sz w:val="28"/>
          <w:szCs w:val="28"/>
          <w:lang w:bidi="ar-SA"/>
        </w:rPr>
        <w:t>ПРОГНОЗ</w:t>
      </w:r>
    </w:p>
    <w:p w:rsidR="00130273" w:rsidRPr="000C2E20" w:rsidRDefault="000C2E20" w:rsidP="001931E8">
      <w:pPr>
        <w:pStyle w:val="ab"/>
        <w:spacing w:line="240" w:lineRule="exact"/>
        <w:jc w:val="center"/>
        <w:rPr>
          <w:rFonts w:ascii="Times New Roman" w:hAnsi="Times New Roman" w:cs="Times New Roman"/>
          <w:b/>
          <w:sz w:val="28"/>
          <w:szCs w:val="28"/>
          <w:lang w:bidi="ar-SA"/>
        </w:rPr>
      </w:pPr>
      <w:r>
        <w:rPr>
          <w:rFonts w:ascii="Times New Roman" w:hAnsi="Times New Roman" w:cs="Times New Roman"/>
          <w:b/>
          <w:sz w:val="28"/>
          <w:szCs w:val="28"/>
          <w:lang w:bidi="ar-SA"/>
        </w:rPr>
        <w:t>основных характеристик бюджета</w:t>
      </w:r>
    </w:p>
    <w:p w:rsidR="000C2E20" w:rsidRPr="000C2E20" w:rsidRDefault="000C2E20" w:rsidP="001931E8">
      <w:pPr>
        <w:pStyle w:val="ab"/>
        <w:spacing w:line="240" w:lineRule="exact"/>
        <w:jc w:val="center"/>
        <w:rPr>
          <w:rFonts w:ascii="Times New Roman" w:eastAsia="Times New Roman" w:hAnsi="Times New Roman" w:cs="Times New Roman"/>
          <w:b/>
          <w:color w:val="auto"/>
          <w:sz w:val="28"/>
          <w:szCs w:val="28"/>
          <w:lang w:bidi="ar-SA"/>
        </w:rPr>
      </w:pPr>
      <w:r w:rsidRPr="000C2E20">
        <w:rPr>
          <w:rFonts w:ascii="Times New Roman" w:hAnsi="Times New Roman" w:cs="Times New Roman"/>
          <w:b/>
          <w:sz w:val="28"/>
          <w:szCs w:val="28"/>
        </w:rPr>
        <w:t>сельск</w:t>
      </w:r>
      <w:r w:rsidR="000B49FC">
        <w:rPr>
          <w:rFonts w:ascii="Times New Roman" w:hAnsi="Times New Roman" w:cs="Times New Roman"/>
          <w:b/>
          <w:sz w:val="28"/>
          <w:szCs w:val="28"/>
        </w:rPr>
        <w:t>ого поселения «Село Кукелево</w:t>
      </w:r>
      <w:r w:rsidRPr="000C2E20">
        <w:rPr>
          <w:rFonts w:ascii="Times New Roman" w:hAnsi="Times New Roman" w:cs="Times New Roman"/>
          <w:b/>
          <w:sz w:val="28"/>
          <w:szCs w:val="28"/>
        </w:rPr>
        <w:t>»</w:t>
      </w:r>
    </w:p>
    <w:p w:rsidR="00130273" w:rsidRDefault="000C2E20" w:rsidP="00130273">
      <w:pPr>
        <w:widowControl/>
        <w:spacing w:before="100" w:beforeAutospacing="1"/>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тыс. рублей</w:t>
      </w:r>
    </w:p>
    <w:tbl>
      <w:tblPr>
        <w:tblStyle w:val="ac"/>
        <w:tblW w:w="0" w:type="auto"/>
        <w:tblInd w:w="-1223" w:type="dxa"/>
        <w:tblLayout w:type="fixed"/>
        <w:tblLook w:val="04A0" w:firstRow="1" w:lastRow="0" w:firstColumn="1" w:lastColumn="0" w:noHBand="0" w:noVBand="1"/>
      </w:tblPr>
      <w:tblGrid>
        <w:gridCol w:w="540"/>
        <w:gridCol w:w="1783"/>
        <w:gridCol w:w="1560"/>
        <w:gridCol w:w="1560"/>
        <w:gridCol w:w="1417"/>
        <w:gridCol w:w="1418"/>
        <w:gridCol w:w="1403"/>
        <w:gridCol w:w="1112"/>
      </w:tblGrid>
      <w:tr w:rsidR="00D97FA0" w:rsidTr="00D97FA0">
        <w:tc>
          <w:tcPr>
            <w:tcW w:w="540"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 п/п</w:t>
            </w:r>
          </w:p>
        </w:tc>
        <w:tc>
          <w:tcPr>
            <w:tcW w:w="1783"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Наименование показателя</w:t>
            </w:r>
          </w:p>
        </w:tc>
        <w:tc>
          <w:tcPr>
            <w:tcW w:w="1560" w:type="dxa"/>
          </w:tcPr>
          <w:p w:rsidR="000C2E20" w:rsidRPr="00130273" w:rsidRDefault="000C2E20" w:rsidP="00E67717">
            <w:pPr>
              <w:widowControl/>
              <w:spacing w:before="100" w:beforeAutospacing="1" w:after="100" w:afterAutospacing="1"/>
              <w:jc w:val="center"/>
              <w:rPr>
                <w:rFonts w:ascii="Times New Roman" w:eastAsia="Times New Roman" w:hAnsi="Times New Roman" w:cs="Times New Roman"/>
                <w:color w:val="auto"/>
                <w:lang w:bidi="ar-SA"/>
              </w:rPr>
            </w:pPr>
            <w:r w:rsidRPr="00130273">
              <w:rPr>
                <w:rFonts w:ascii="Times New Roman" w:eastAsia="Times New Roman" w:hAnsi="Times New Roman" w:cs="Times New Roman"/>
                <w:color w:val="auto"/>
                <w:lang w:bidi="ar-SA"/>
              </w:rPr>
              <w:t>2017 год</w:t>
            </w:r>
          </w:p>
        </w:tc>
        <w:tc>
          <w:tcPr>
            <w:tcW w:w="1560" w:type="dxa"/>
          </w:tcPr>
          <w:p w:rsidR="000C2E20" w:rsidRPr="00130273" w:rsidRDefault="000C2E20" w:rsidP="00E67717">
            <w:pPr>
              <w:widowControl/>
              <w:spacing w:before="100" w:beforeAutospacing="1" w:after="100" w:afterAutospacing="1"/>
              <w:jc w:val="center"/>
              <w:rPr>
                <w:rFonts w:ascii="Times New Roman" w:eastAsia="Times New Roman" w:hAnsi="Times New Roman" w:cs="Times New Roman"/>
                <w:color w:val="auto"/>
                <w:lang w:bidi="ar-SA"/>
              </w:rPr>
            </w:pPr>
            <w:r w:rsidRPr="00130273">
              <w:rPr>
                <w:rFonts w:ascii="Times New Roman" w:eastAsia="Times New Roman" w:hAnsi="Times New Roman" w:cs="Times New Roman"/>
                <w:color w:val="auto"/>
                <w:lang w:bidi="ar-SA"/>
              </w:rPr>
              <w:t>2018 год</w:t>
            </w:r>
          </w:p>
        </w:tc>
        <w:tc>
          <w:tcPr>
            <w:tcW w:w="1417" w:type="dxa"/>
          </w:tcPr>
          <w:p w:rsidR="000C2E20" w:rsidRPr="00130273" w:rsidRDefault="000C2E20" w:rsidP="00E67717">
            <w:pPr>
              <w:widowControl/>
              <w:spacing w:before="100" w:beforeAutospacing="1" w:after="100" w:afterAutospacing="1"/>
              <w:jc w:val="center"/>
              <w:rPr>
                <w:rFonts w:ascii="Times New Roman" w:eastAsia="Times New Roman" w:hAnsi="Times New Roman" w:cs="Times New Roman"/>
                <w:color w:val="auto"/>
                <w:lang w:bidi="ar-SA"/>
              </w:rPr>
            </w:pPr>
            <w:r w:rsidRPr="00130273">
              <w:rPr>
                <w:rFonts w:ascii="Times New Roman" w:eastAsia="Times New Roman" w:hAnsi="Times New Roman" w:cs="Times New Roman"/>
                <w:color w:val="auto"/>
                <w:lang w:bidi="ar-SA"/>
              </w:rPr>
              <w:t>2019 год</w:t>
            </w:r>
          </w:p>
        </w:tc>
        <w:tc>
          <w:tcPr>
            <w:tcW w:w="1418" w:type="dxa"/>
          </w:tcPr>
          <w:p w:rsidR="000C2E20" w:rsidRPr="00130273" w:rsidRDefault="000C2E20" w:rsidP="00E67717">
            <w:pPr>
              <w:widowControl/>
              <w:spacing w:before="100" w:beforeAutospacing="1" w:after="100" w:afterAutospacing="1"/>
              <w:jc w:val="center"/>
              <w:rPr>
                <w:rFonts w:ascii="Times New Roman" w:eastAsia="Times New Roman" w:hAnsi="Times New Roman" w:cs="Times New Roman"/>
                <w:color w:val="auto"/>
                <w:lang w:bidi="ar-SA"/>
              </w:rPr>
            </w:pPr>
            <w:r w:rsidRPr="00130273">
              <w:rPr>
                <w:rFonts w:ascii="Times New Roman" w:eastAsia="Times New Roman" w:hAnsi="Times New Roman" w:cs="Times New Roman"/>
                <w:color w:val="auto"/>
                <w:lang w:bidi="ar-SA"/>
              </w:rPr>
              <w:t>2020 год</w:t>
            </w:r>
          </w:p>
        </w:tc>
        <w:tc>
          <w:tcPr>
            <w:tcW w:w="1403" w:type="dxa"/>
          </w:tcPr>
          <w:p w:rsidR="000C2E20" w:rsidRPr="00130273" w:rsidRDefault="000C2E20" w:rsidP="00E67717">
            <w:pPr>
              <w:widowControl/>
              <w:spacing w:before="100" w:beforeAutospacing="1" w:after="100" w:afterAutospacing="1"/>
              <w:jc w:val="center"/>
              <w:rPr>
                <w:rFonts w:ascii="Times New Roman" w:eastAsia="Times New Roman" w:hAnsi="Times New Roman" w:cs="Times New Roman"/>
                <w:color w:val="auto"/>
                <w:lang w:bidi="ar-SA"/>
              </w:rPr>
            </w:pPr>
            <w:r w:rsidRPr="00130273">
              <w:rPr>
                <w:rFonts w:ascii="Times New Roman" w:eastAsia="Times New Roman" w:hAnsi="Times New Roman" w:cs="Times New Roman"/>
                <w:color w:val="auto"/>
                <w:lang w:bidi="ar-SA"/>
              </w:rPr>
              <w:t>2021 год</w:t>
            </w:r>
          </w:p>
        </w:tc>
        <w:tc>
          <w:tcPr>
            <w:tcW w:w="1112" w:type="dxa"/>
          </w:tcPr>
          <w:p w:rsidR="000C2E20" w:rsidRPr="00130273" w:rsidRDefault="000C2E20" w:rsidP="00E67717">
            <w:pPr>
              <w:widowControl/>
              <w:spacing w:before="100" w:beforeAutospacing="1" w:after="100" w:afterAutospacing="1"/>
              <w:jc w:val="center"/>
              <w:rPr>
                <w:rFonts w:ascii="Times New Roman" w:eastAsia="Times New Roman" w:hAnsi="Times New Roman" w:cs="Times New Roman"/>
                <w:color w:val="auto"/>
                <w:lang w:bidi="ar-SA"/>
              </w:rPr>
            </w:pPr>
            <w:r w:rsidRPr="00130273">
              <w:rPr>
                <w:rFonts w:ascii="Times New Roman" w:eastAsia="Times New Roman" w:hAnsi="Times New Roman" w:cs="Times New Roman"/>
                <w:color w:val="auto"/>
                <w:lang w:bidi="ar-SA"/>
              </w:rPr>
              <w:t>2022 год</w:t>
            </w:r>
          </w:p>
        </w:tc>
      </w:tr>
      <w:tr w:rsidR="00D97FA0" w:rsidTr="00D97FA0">
        <w:tc>
          <w:tcPr>
            <w:tcW w:w="540"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1</w:t>
            </w:r>
          </w:p>
        </w:tc>
        <w:tc>
          <w:tcPr>
            <w:tcW w:w="1783"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2</w:t>
            </w:r>
          </w:p>
        </w:tc>
        <w:tc>
          <w:tcPr>
            <w:tcW w:w="1560"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3</w:t>
            </w:r>
          </w:p>
        </w:tc>
        <w:tc>
          <w:tcPr>
            <w:tcW w:w="1560"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4</w:t>
            </w:r>
          </w:p>
        </w:tc>
        <w:tc>
          <w:tcPr>
            <w:tcW w:w="1417"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5</w:t>
            </w:r>
          </w:p>
        </w:tc>
        <w:tc>
          <w:tcPr>
            <w:tcW w:w="1418"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6</w:t>
            </w:r>
          </w:p>
        </w:tc>
        <w:tc>
          <w:tcPr>
            <w:tcW w:w="1403"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7</w:t>
            </w:r>
          </w:p>
        </w:tc>
        <w:tc>
          <w:tcPr>
            <w:tcW w:w="1112" w:type="dxa"/>
          </w:tcPr>
          <w:p w:rsidR="000C2E20" w:rsidRPr="00E67717" w:rsidRDefault="000C2E20" w:rsidP="00E67717">
            <w:pPr>
              <w:widowControl/>
              <w:spacing w:before="100" w:beforeAutospacing="1"/>
              <w:jc w:val="center"/>
              <w:rPr>
                <w:rFonts w:ascii="Times New Roman" w:eastAsia="Times New Roman" w:hAnsi="Times New Roman" w:cs="Times New Roman"/>
                <w:color w:val="auto"/>
                <w:lang w:bidi="ar-SA"/>
              </w:rPr>
            </w:pPr>
            <w:r w:rsidRPr="00E67717">
              <w:rPr>
                <w:rFonts w:ascii="Times New Roman" w:eastAsia="Times New Roman" w:hAnsi="Times New Roman" w:cs="Times New Roman"/>
                <w:color w:val="auto"/>
                <w:lang w:bidi="ar-SA"/>
              </w:rPr>
              <w:t>8</w:t>
            </w:r>
          </w:p>
        </w:tc>
      </w:tr>
      <w:tr w:rsidR="00D97FA0" w:rsidRPr="00B30F04" w:rsidTr="00D97FA0">
        <w:tc>
          <w:tcPr>
            <w:tcW w:w="540" w:type="dxa"/>
          </w:tcPr>
          <w:p w:rsidR="00456962" w:rsidRPr="00E67717" w:rsidRDefault="00456962" w:rsidP="00130273">
            <w:pPr>
              <w:widowControl/>
              <w:spacing w:before="100" w:beforeAutospacing="1"/>
              <w:jc w:val="right"/>
              <w:rPr>
                <w:rFonts w:ascii="Times New Roman" w:eastAsia="Times New Roman" w:hAnsi="Times New Roman" w:cs="Times New Roman"/>
                <w:color w:val="auto"/>
                <w:sz w:val="28"/>
                <w:szCs w:val="28"/>
                <w:lang w:bidi="ar-SA"/>
              </w:rPr>
            </w:pPr>
            <w:r w:rsidRPr="00E67717">
              <w:rPr>
                <w:rFonts w:ascii="Times New Roman" w:eastAsia="Times New Roman" w:hAnsi="Times New Roman" w:cs="Times New Roman"/>
                <w:color w:val="auto"/>
                <w:sz w:val="28"/>
                <w:szCs w:val="28"/>
                <w:lang w:bidi="ar-SA"/>
              </w:rPr>
              <w:t>1.</w:t>
            </w:r>
          </w:p>
        </w:tc>
        <w:tc>
          <w:tcPr>
            <w:tcW w:w="1783" w:type="dxa"/>
          </w:tcPr>
          <w:p w:rsidR="00456962" w:rsidRPr="00E67717" w:rsidRDefault="00456962" w:rsidP="00E67717">
            <w:pPr>
              <w:widowControl/>
              <w:spacing w:before="100" w:beforeAutospacing="1"/>
              <w:rPr>
                <w:rFonts w:ascii="Times New Roman" w:eastAsia="Times New Roman" w:hAnsi="Times New Roman" w:cs="Times New Roman"/>
                <w:color w:val="auto"/>
                <w:sz w:val="28"/>
                <w:szCs w:val="28"/>
                <w:lang w:bidi="ar-SA"/>
              </w:rPr>
            </w:pPr>
            <w:r w:rsidRPr="00E67717">
              <w:rPr>
                <w:rFonts w:ascii="Times New Roman" w:eastAsia="Times New Roman" w:hAnsi="Times New Roman" w:cs="Times New Roman"/>
                <w:color w:val="auto"/>
                <w:sz w:val="28"/>
                <w:szCs w:val="28"/>
                <w:lang w:bidi="ar-SA"/>
              </w:rPr>
              <w:t>Доходы бюджета сельского поселения - всего</w:t>
            </w:r>
          </w:p>
        </w:tc>
        <w:tc>
          <w:tcPr>
            <w:tcW w:w="1560" w:type="dxa"/>
          </w:tcPr>
          <w:p w:rsidR="00456962" w:rsidRPr="00B30F04" w:rsidRDefault="000B49FC"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5751,39951</w:t>
            </w:r>
          </w:p>
        </w:tc>
        <w:tc>
          <w:tcPr>
            <w:tcW w:w="1560" w:type="dxa"/>
          </w:tcPr>
          <w:p w:rsidR="00456962" w:rsidRPr="00B30F04" w:rsidRDefault="00D97FA0"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5689,77566</w:t>
            </w:r>
          </w:p>
        </w:tc>
        <w:tc>
          <w:tcPr>
            <w:tcW w:w="1417" w:type="dxa"/>
          </w:tcPr>
          <w:p w:rsidR="00456962" w:rsidRPr="00B30F04" w:rsidRDefault="00D97FA0"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2843,21458</w:t>
            </w:r>
          </w:p>
        </w:tc>
        <w:tc>
          <w:tcPr>
            <w:tcW w:w="1418" w:type="dxa"/>
          </w:tcPr>
          <w:p w:rsidR="00456962" w:rsidRPr="00B30F04" w:rsidRDefault="00D97FA0"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2955,99984</w:t>
            </w:r>
          </w:p>
        </w:tc>
        <w:tc>
          <w:tcPr>
            <w:tcW w:w="1403" w:type="dxa"/>
          </w:tcPr>
          <w:p w:rsidR="00456962" w:rsidRDefault="00D97FA0" w:rsidP="00D97FA0">
            <w:r>
              <w:rPr>
                <w:rFonts w:ascii="Times New Roman" w:eastAsia="Times New Roman" w:hAnsi="Times New Roman" w:cs="Times New Roman"/>
                <w:color w:val="auto"/>
                <w:lang w:bidi="ar-SA"/>
              </w:rPr>
              <w:t>3071,76184</w:t>
            </w:r>
          </w:p>
        </w:tc>
        <w:tc>
          <w:tcPr>
            <w:tcW w:w="1112" w:type="dxa"/>
          </w:tcPr>
          <w:p w:rsidR="00456962" w:rsidRDefault="00D97FA0">
            <w:r>
              <w:rPr>
                <w:rFonts w:ascii="Times New Roman" w:eastAsia="Times New Roman" w:hAnsi="Times New Roman" w:cs="Times New Roman"/>
                <w:color w:val="auto"/>
                <w:lang w:bidi="ar-SA"/>
              </w:rPr>
              <w:t>4172,5</w:t>
            </w:r>
          </w:p>
        </w:tc>
      </w:tr>
      <w:tr w:rsidR="00D97FA0" w:rsidRPr="00B30F04" w:rsidTr="00D97FA0">
        <w:tc>
          <w:tcPr>
            <w:tcW w:w="540" w:type="dxa"/>
          </w:tcPr>
          <w:p w:rsidR="00456962" w:rsidRPr="00E67717" w:rsidRDefault="00456962" w:rsidP="00130273">
            <w:pPr>
              <w:widowControl/>
              <w:spacing w:before="100" w:beforeAutospacing="1"/>
              <w:jc w:val="right"/>
              <w:rPr>
                <w:rFonts w:ascii="Times New Roman" w:eastAsia="Times New Roman" w:hAnsi="Times New Roman" w:cs="Times New Roman"/>
                <w:color w:val="auto"/>
                <w:sz w:val="28"/>
                <w:szCs w:val="28"/>
                <w:lang w:bidi="ar-SA"/>
              </w:rPr>
            </w:pPr>
            <w:r w:rsidRPr="00E67717">
              <w:rPr>
                <w:rFonts w:ascii="Times New Roman" w:eastAsia="Times New Roman" w:hAnsi="Times New Roman" w:cs="Times New Roman"/>
                <w:color w:val="auto"/>
                <w:sz w:val="28"/>
                <w:szCs w:val="28"/>
                <w:lang w:bidi="ar-SA"/>
              </w:rPr>
              <w:t>2.</w:t>
            </w:r>
          </w:p>
        </w:tc>
        <w:tc>
          <w:tcPr>
            <w:tcW w:w="1783" w:type="dxa"/>
          </w:tcPr>
          <w:p w:rsidR="00456962" w:rsidRPr="00E67717" w:rsidRDefault="00456962" w:rsidP="00E67717">
            <w:pPr>
              <w:widowControl/>
              <w:spacing w:before="100" w:beforeAutospacing="1"/>
              <w:rPr>
                <w:rFonts w:ascii="Times New Roman" w:eastAsia="Times New Roman" w:hAnsi="Times New Roman" w:cs="Times New Roman"/>
                <w:color w:val="auto"/>
                <w:sz w:val="28"/>
                <w:szCs w:val="28"/>
                <w:lang w:bidi="ar-SA"/>
              </w:rPr>
            </w:pPr>
            <w:r w:rsidRPr="00E67717">
              <w:rPr>
                <w:rFonts w:ascii="Times New Roman" w:eastAsia="Times New Roman" w:hAnsi="Times New Roman" w:cs="Times New Roman"/>
                <w:color w:val="auto"/>
                <w:sz w:val="28"/>
                <w:szCs w:val="28"/>
                <w:lang w:bidi="ar-SA"/>
              </w:rPr>
              <w:t>Расходы бюджета сельского поселения - всего</w:t>
            </w:r>
          </w:p>
        </w:tc>
        <w:tc>
          <w:tcPr>
            <w:tcW w:w="1560" w:type="dxa"/>
          </w:tcPr>
          <w:p w:rsidR="00456962" w:rsidRPr="00B30F04" w:rsidRDefault="000B49FC"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7828,09621</w:t>
            </w:r>
          </w:p>
        </w:tc>
        <w:tc>
          <w:tcPr>
            <w:tcW w:w="1560" w:type="dxa"/>
          </w:tcPr>
          <w:p w:rsidR="00456962" w:rsidRPr="00B30F04" w:rsidRDefault="00D97FA0"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7261,49308</w:t>
            </w:r>
          </w:p>
        </w:tc>
        <w:tc>
          <w:tcPr>
            <w:tcW w:w="1417" w:type="dxa"/>
          </w:tcPr>
          <w:p w:rsidR="00456962" w:rsidRPr="00B30F04" w:rsidRDefault="00D97FA0"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2843,21458</w:t>
            </w:r>
          </w:p>
        </w:tc>
        <w:tc>
          <w:tcPr>
            <w:tcW w:w="1418" w:type="dxa"/>
          </w:tcPr>
          <w:p w:rsidR="00456962" w:rsidRPr="00B30F04" w:rsidRDefault="00D97FA0"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2955,99984</w:t>
            </w:r>
          </w:p>
        </w:tc>
        <w:tc>
          <w:tcPr>
            <w:tcW w:w="1403" w:type="dxa"/>
          </w:tcPr>
          <w:p w:rsidR="00456962" w:rsidRPr="00B30F04" w:rsidRDefault="00D97FA0" w:rsidP="001A71BF">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3071,76184</w:t>
            </w:r>
          </w:p>
        </w:tc>
        <w:tc>
          <w:tcPr>
            <w:tcW w:w="1112" w:type="dxa"/>
          </w:tcPr>
          <w:p w:rsidR="00456962" w:rsidRPr="00B30F04" w:rsidRDefault="00D97FA0" w:rsidP="001A71BF">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4172,5</w:t>
            </w:r>
          </w:p>
        </w:tc>
      </w:tr>
      <w:tr w:rsidR="00D97FA0" w:rsidRPr="00B30F04" w:rsidTr="00D97FA0">
        <w:tc>
          <w:tcPr>
            <w:tcW w:w="540" w:type="dxa"/>
          </w:tcPr>
          <w:p w:rsidR="00456962" w:rsidRPr="00E67717" w:rsidRDefault="00456962" w:rsidP="00130273">
            <w:pPr>
              <w:widowControl/>
              <w:spacing w:before="100" w:beforeAutospacing="1"/>
              <w:jc w:val="right"/>
              <w:rPr>
                <w:rFonts w:ascii="Times New Roman" w:eastAsia="Times New Roman" w:hAnsi="Times New Roman" w:cs="Times New Roman"/>
                <w:color w:val="auto"/>
                <w:sz w:val="28"/>
                <w:szCs w:val="28"/>
                <w:lang w:bidi="ar-SA"/>
              </w:rPr>
            </w:pPr>
            <w:r w:rsidRPr="00E67717">
              <w:rPr>
                <w:rFonts w:ascii="Times New Roman" w:eastAsia="Times New Roman" w:hAnsi="Times New Roman" w:cs="Times New Roman"/>
                <w:color w:val="auto"/>
                <w:sz w:val="28"/>
                <w:szCs w:val="28"/>
                <w:lang w:bidi="ar-SA"/>
              </w:rPr>
              <w:t>3.</w:t>
            </w:r>
          </w:p>
        </w:tc>
        <w:tc>
          <w:tcPr>
            <w:tcW w:w="1783" w:type="dxa"/>
          </w:tcPr>
          <w:p w:rsidR="00456962" w:rsidRPr="00E67717" w:rsidRDefault="00456962" w:rsidP="00E67717">
            <w:pPr>
              <w:widowControl/>
              <w:spacing w:before="100" w:beforeAutospacing="1"/>
              <w:rPr>
                <w:rFonts w:ascii="Times New Roman" w:eastAsia="Times New Roman" w:hAnsi="Times New Roman" w:cs="Times New Roman"/>
                <w:color w:val="auto"/>
                <w:sz w:val="28"/>
                <w:szCs w:val="28"/>
                <w:lang w:bidi="ar-SA"/>
              </w:rPr>
            </w:pPr>
            <w:r w:rsidRPr="00E67717">
              <w:rPr>
                <w:rFonts w:ascii="Times New Roman" w:eastAsia="Times New Roman" w:hAnsi="Times New Roman" w:cs="Times New Roman"/>
                <w:color w:val="auto"/>
                <w:sz w:val="28"/>
                <w:szCs w:val="28"/>
                <w:lang w:bidi="ar-SA"/>
              </w:rPr>
              <w:t>Дефицит (профицит) бюджета сельского поселения</w:t>
            </w:r>
          </w:p>
        </w:tc>
        <w:tc>
          <w:tcPr>
            <w:tcW w:w="1560" w:type="dxa"/>
          </w:tcPr>
          <w:p w:rsidR="00456962" w:rsidRPr="00B30F04" w:rsidRDefault="000B49FC" w:rsidP="00456962">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-2076,69670</w:t>
            </w:r>
          </w:p>
        </w:tc>
        <w:tc>
          <w:tcPr>
            <w:tcW w:w="1560" w:type="dxa"/>
          </w:tcPr>
          <w:p w:rsidR="00456962" w:rsidRPr="00B30F04" w:rsidRDefault="00D97FA0" w:rsidP="00B30F04">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-1571,71742</w:t>
            </w:r>
          </w:p>
        </w:tc>
        <w:tc>
          <w:tcPr>
            <w:tcW w:w="1417" w:type="dxa"/>
          </w:tcPr>
          <w:p w:rsidR="00456962" w:rsidRPr="00B30F04" w:rsidRDefault="00D97FA0" w:rsidP="007C10CF">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0,00000</w:t>
            </w:r>
          </w:p>
        </w:tc>
        <w:tc>
          <w:tcPr>
            <w:tcW w:w="1418" w:type="dxa"/>
          </w:tcPr>
          <w:p w:rsidR="00456962" w:rsidRPr="00B30F04" w:rsidRDefault="00D97FA0" w:rsidP="007C10CF">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0,00000</w:t>
            </w:r>
          </w:p>
        </w:tc>
        <w:tc>
          <w:tcPr>
            <w:tcW w:w="1403" w:type="dxa"/>
          </w:tcPr>
          <w:p w:rsidR="00456962" w:rsidRPr="00B30F04" w:rsidRDefault="00D97FA0" w:rsidP="007C10CF">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0,00000</w:t>
            </w:r>
          </w:p>
        </w:tc>
        <w:tc>
          <w:tcPr>
            <w:tcW w:w="1112" w:type="dxa"/>
          </w:tcPr>
          <w:p w:rsidR="00456962" w:rsidRPr="00B30F04" w:rsidRDefault="00D97FA0" w:rsidP="001A71BF">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0,00000</w:t>
            </w:r>
          </w:p>
        </w:tc>
      </w:tr>
      <w:tr w:rsidR="00D97FA0" w:rsidRPr="00B30F04" w:rsidTr="00D97FA0">
        <w:tc>
          <w:tcPr>
            <w:tcW w:w="540" w:type="dxa"/>
          </w:tcPr>
          <w:p w:rsidR="00B30F04" w:rsidRPr="00E67717" w:rsidRDefault="00B30F04" w:rsidP="00130273">
            <w:pPr>
              <w:widowControl/>
              <w:spacing w:before="100" w:beforeAutospacing="1"/>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p>
        </w:tc>
        <w:tc>
          <w:tcPr>
            <w:tcW w:w="1783" w:type="dxa"/>
          </w:tcPr>
          <w:p w:rsidR="00B30F04" w:rsidRPr="00E67717" w:rsidRDefault="00B30F04" w:rsidP="00E67717">
            <w:pPr>
              <w:widowControl/>
              <w:spacing w:before="100" w:beforeAutospacing="1"/>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Муниципальный долг на 1 января очередного года</w:t>
            </w:r>
          </w:p>
        </w:tc>
        <w:tc>
          <w:tcPr>
            <w:tcW w:w="1560" w:type="dxa"/>
          </w:tcPr>
          <w:p w:rsidR="00B30F04" w:rsidRPr="00B30F04" w:rsidRDefault="00B30F04" w:rsidP="00B30F04">
            <w:pPr>
              <w:widowControl/>
              <w:spacing w:before="100" w:beforeAutospacing="1"/>
              <w:jc w:val="right"/>
              <w:rPr>
                <w:rFonts w:ascii="Times New Roman" w:eastAsia="Times New Roman" w:hAnsi="Times New Roman" w:cs="Times New Roman"/>
                <w:color w:val="auto"/>
                <w:lang w:bidi="ar-SA"/>
              </w:rPr>
            </w:pPr>
            <w:r w:rsidRPr="00B30F04">
              <w:rPr>
                <w:rFonts w:ascii="Times New Roman" w:eastAsia="Times New Roman" w:hAnsi="Times New Roman" w:cs="Times New Roman"/>
                <w:color w:val="auto"/>
                <w:lang w:bidi="ar-SA"/>
              </w:rPr>
              <w:t>0</w:t>
            </w:r>
          </w:p>
        </w:tc>
        <w:tc>
          <w:tcPr>
            <w:tcW w:w="1560" w:type="dxa"/>
          </w:tcPr>
          <w:p w:rsidR="00B30F04" w:rsidRPr="00B30F04" w:rsidRDefault="00B30F04" w:rsidP="00B30F04">
            <w:pPr>
              <w:widowControl/>
              <w:spacing w:before="100" w:beforeAutospacing="1"/>
              <w:jc w:val="right"/>
              <w:rPr>
                <w:rFonts w:ascii="Times New Roman" w:eastAsia="Times New Roman" w:hAnsi="Times New Roman" w:cs="Times New Roman"/>
                <w:color w:val="auto"/>
                <w:lang w:bidi="ar-SA"/>
              </w:rPr>
            </w:pPr>
            <w:r w:rsidRPr="00B30F04">
              <w:rPr>
                <w:rFonts w:ascii="Times New Roman" w:eastAsia="Times New Roman" w:hAnsi="Times New Roman" w:cs="Times New Roman"/>
                <w:color w:val="auto"/>
                <w:lang w:bidi="ar-SA"/>
              </w:rPr>
              <w:t>0</w:t>
            </w:r>
          </w:p>
        </w:tc>
        <w:tc>
          <w:tcPr>
            <w:tcW w:w="1417" w:type="dxa"/>
          </w:tcPr>
          <w:p w:rsidR="00B30F04" w:rsidRPr="00B30F04" w:rsidRDefault="00B30F04" w:rsidP="00B30F04">
            <w:pPr>
              <w:widowControl/>
              <w:spacing w:before="100" w:beforeAutospacing="1"/>
              <w:jc w:val="right"/>
              <w:rPr>
                <w:rFonts w:ascii="Times New Roman" w:eastAsia="Times New Roman" w:hAnsi="Times New Roman" w:cs="Times New Roman"/>
                <w:color w:val="auto"/>
                <w:lang w:bidi="ar-SA"/>
              </w:rPr>
            </w:pPr>
            <w:r w:rsidRPr="00B30F04">
              <w:rPr>
                <w:rFonts w:ascii="Times New Roman" w:eastAsia="Times New Roman" w:hAnsi="Times New Roman" w:cs="Times New Roman"/>
                <w:color w:val="auto"/>
                <w:lang w:bidi="ar-SA"/>
              </w:rPr>
              <w:t>0</w:t>
            </w:r>
          </w:p>
        </w:tc>
        <w:tc>
          <w:tcPr>
            <w:tcW w:w="1418" w:type="dxa"/>
          </w:tcPr>
          <w:p w:rsidR="00B30F04" w:rsidRPr="00B30F04" w:rsidRDefault="00B30F04" w:rsidP="00B30F04">
            <w:pPr>
              <w:widowControl/>
              <w:spacing w:before="100" w:beforeAutospacing="1"/>
              <w:jc w:val="right"/>
              <w:rPr>
                <w:rFonts w:ascii="Times New Roman" w:eastAsia="Times New Roman" w:hAnsi="Times New Roman" w:cs="Times New Roman"/>
                <w:color w:val="auto"/>
                <w:lang w:bidi="ar-SA"/>
              </w:rPr>
            </w:pPr>
            <w:r w:rsidRPr="00B30F04">
              <w:rPr>
                <w:rFonts w:ascii="Times New Roman" w:eastAsia="Times New Roman" w:hAnsi="Times New Roman" w:cs="Times New Roman"/>
                <w:color w:val="auto"/>
                <w:lang w:bidi="ar-SA"/>
              </w:rPr>
              <w:t>0</w:t>
            </w:r>
          </w:p>
        </w:tc>
        <w:tc>
          <w:tcPr>
            <w:tcW w:w="1403" w:type="dxa"/>
          </w:tcPr>
          <w:p w:rsidR="00B30F04" w:rsidRPr="00B30F04" w:rsidRDefault="00B30F04" w:rsidP="00B30F04">
            <w:pPr>
              <w:widowControl/>
              <w:spacing w:before="100" w:beforeAutospacing="1"/>
              <w:jc w:val="right"/>
              <w:rPr>
                <w:rFonts w:ascii="Times New Roman" w:eastAsia="Times New Roman" w:hAnsi="Times New Roman" w:cs="Times New Roman"/>
                <w:color w:val="auto"/>
                <w:lang w:bidi="ar-SA"/>
              </w:rPr>
            </w:pPr>
            <w:r w:rsidRPr="00B30F04">
              <w:rPr>
                <w:rFonts w:ascii="Times New Roman" w:eastAsia="Times New Roman" w:hAnsi="Times New Roman" w:cs="Times New Roman"/>
                <w:color w:val="auto"/>
                <w:lang w:bidi="ar-SA"/>
              </w:rPr>
              <w:t>0</w:t>
            </w:r>
          </w:p>
        </w:tc>
        <w:tc>
          <w:tcPr>
            <w:tcW w:w="1112" w:type="dxa"/>
          </w:tcPr>
          <w:p w:rsidR="00B30F04" w:rsidRPr="00B30F04" w:rsidRDefault="00B30F04" w:rsidP="00B30F04">
            <w:pPr>
              <w:widowControl/>
              <w:spacing w:before="100" w:beforeAutospacing="1"/>
              <w:jc w:val="right"/>
              <w:rPr>
                <w:rFonts w:ascii="Times New Roman" w:eastAsia="Times New Roman" w:hAnsi="Times New Roman" w:cs="Times New Roman"/>
                <w:color w:val="auto"/>
                <w:lang w:bidi="ar-SA"/>
              </w:rPr>
            </w:pPr>
            <w:r w:rsidRPr="00B30F04">
              <w:rPr>
                <w:rFonts w:ascii="Times New Roman" w:eastAsia="Times New Roman" w:hAnsi="Times New Roman" w:cs="Times New Roman"/>
                <w:color w:val="auto"/>
                <w:lang w:bidi="ar-SA"/>
              </w:rPr>
              <w:t>0</w:t>
            </w:r>
          </w:p>
        </w:tc>
      </w:tr>
    </w:tbl>
    <w:p w:rsidR="000C2E20" w:rsidRDefault="000C2E20" w:rsidP="00130273">
      <w:pPr>
        <w:widowControl/>
        <w:spacing w:before="100" w:beforeAutospacing="1"/>
        <w:jc w:val="right"/>
        <w:rPr>
          <w:rFonts w:ascii="Times New Roman" w:eastAsia="Times New Roman" w:hAnsi="Times New Roman" w:cs="Times New Roman"/>
          <w:color w:val="auto"/>
          <w:lang w:bidi="ar-SA"/>
        </w:rPr>
      </w:pPr>
    </w:p>
    <w:p w:rsidR="00E67717" w:rsidRDefault="00E67717" w:rsidP="00130273">
      <w:pPr>
        <w:widowControl/>
        <w:spacing w:before="100" w:beforeAutospacing="1"/>
        <w:jc w:val="right"/>
        <w:rPr>
          <w:rFonts w:ascii="Times New Roman" w:eastAsia="Times New Roman" w:hAnsi="Times New Roman" w:cs="Times New Roman"/>
          <w:color w:val="auto"/>
          <w:lang w:bidi="ar-SA"/>
        </w:rPr>
      </w:pPr>
    </w:p>
    <w:p w:rsidR="00E67717" w:rsidRDefault="00E67717" w:rsidP="00130273">
      <w:pPr>
        <w:widowControl/>
        <w:spacing w:before="100" w:beforeAutospacing="1"/>
        <w:jc w:val="right"/>
        <w:rPr>
          <w:rFonts w:ascii="Times New Roman" w:eastAsia="Times New Roman" w:hAnsi="Times New Roman" w:cs="Times New Roman"/>
          <w:color w:val="auto"/>
          <w:lang w:bidi="ar-SA"/>
        </w:rPr>
      </w:pPr>
    </w:p>
    <w:p w:rsidR="00E67717" w:rsidRDefault="00E67717" w:rsidP="00130273">
      <w:pPr>
        <w:widowControl/>
        <w:spacing w:before="100" w:beforeAutospacing="1"/>
        <w:jc w:val="right"/>
        <w:rPr>
          <w:rFonts w:ascii="Times New Roman" w:eastAsia="Times New Roman" w:hAnsi="Times New Roman" w:cs="Times New Roman"/>
          <w:color w:val="auto"/>
          <w:lang w:bidi="ar-SA"/>
        </w:rPr>
      </w:pPr>
    </w:p>
    <w:p w:rsidR="00E67717" w:rsidRDefault="00E67717" w:rsidP="00130273">
      <w:pPr>
        <w:widowControl/>
        <w:spacing w:before="100" w:beforeAutospacing="1"/>
        <w:jc w:val="right"/>
        <w:rPr>
          <w:rFonts w:ascii="Times New Roman" w:eastAsia="Times New Roman" w:hAnsi="Times New Roman" w:cs="Times New Roman"/>
          <w:color w:val="auto"/>
          <w:lang w:bidi="ar-SA"/>
        </w:rPr>
      </w:pPr>
    </w:p>
    <w:p w:rsidR="00E67717" w:rsidRDefault="00E67717" w:rsidP="00130273">
      <w:pPr>
        <w:widowControl/>
        <w:spacing w:before="100" w:beforeAutospacing="1"/>
        <w:jc w:val="right"/>
        <w:rPr>
          <w:rFonts w:ascii="Times New Roman" w:eastAsia="Times New Roman" w:hAnsi="Times New Roman" w:cs="Times New Roman"/>
          <w:color w:val="auto"/>
          <w:lang w:bidi="ar-SA"/>
        </w:rPr>
      </w:pPr>
    </w:p>
    <w:p w:rsidR="001931E8" w:rsidRDefault="001931E8" w:rsidP="00130273">
      <w:pPr>
        <w:widowControl/>
        <w:spacing w:before="100" w:beforeAutospacing="1"/>
        <w:jc w:val="right"/>
        <w:rPr>
          <w:rFonts w:ascii="Times New Roman" w:eastAsia="Times New Roman" w:hAnsi="Times New Roman" w:cs="Times New Roman"/>
          <w:color w:val="auto"/>
          <w:lang w:bidi="ar-SA"/>
        </w:rPr>
      </w:pPr>
    </w:p>
    <w:p w:rsidR="00B02914" w:rsidRDefault="00B02914" w:rsidP="001931E8">
      <w:pPr>
        <w:pStyle w:val="ab"/>
        <w:spacing w:line="240" w:lineRule="exact"/>
        <w:jc w:val="right"/>
        <w:rPr>
          <w:rFonts w:ascii="Times New Roman" w:hAnsi="Times New Roman" w:cs="Times New Roman"/>
          <w:lang w:bidi="ar-SA"/>
        </w:rPr>
      </w:pPr>
    </w:p>
    <w:p w:rsidR="00E67717" w:rsidRPr="000C2E20" w:rsidRDefault="00E67717" w:rsidP="001931E8">
      <w:pPr>
        <w:pStyle w:val="ab"/>
        <w:spacing w:line="240" w:lineRule="exact"/>
        <w:jc w:val="right"/>
        <w:rPr>
          <w:rFonts w:ascii="Times New Roman" w:hAnsi="Times New Roman" w:cs="Times New Roman"/>
          <w:lang w:bidi="ar-SA"/>
        </w:rPr>
      </w:pPr>
      <w:r w:rsidRPr="000C2E20">
        <w:rPr>
          <w:rFonts w:ascii="Times New Roman" w:hAnsi="Times New Roman" w:cs="Times New Roman"/>
          <w:lang w:bidi="ar-SA"/>
        </w:rPr>
        <w:t>Приложение</w:t>
      </w:r>
      <w:r>
        <w:rPr>
          <w:rFonts w:ascii="Times New Roman" w:hAnsi="Times New Roman" w:cs="Times New Roman"/>
          <w:lang w:bidi="ar-SA"/>
        </w:rPr>
        <w:t xml:space="preserve"> № 2</w:t>
      </w:r>
    </w:p>
    <w:p w:rsidR="00E67717" w:rsidRPr="000C2E20" w:rsidRDefault="00E67717" w:rsidP="001931E8">
      <w:pPr>
        <w:pStyle w:val="ab"/>
        <w:spacing w:line="240" w:lineRule="exact"/>
        <w:jc w:val="right"/>
        <w:rPr>
          <w:rFonts w:ascii="Times New Roman" w:hAnsi="Times New Roman" w:cs="Times New Roman"/>
          <w:lang w:bidi="ar-SA"/>
        </w:rPr>
      </w:pPr>
      <w:r w:rsidRPr="000C2E20">
        <w:rPr>
          <w:rFonts w:ascii="Times New Roman" w:hAnsi="Times New Roman" w:cs="Times New Roman"/>
          <w:lang w:bidi="ar-SA"/>
        </w:rPr>
        <w:t>к бюджетному прогнозу</w:t>
      </w:r>
    </w:p>
    <w:p w:rsidR="00E67717" w:rsidRPr="000C2E20" w:rsidRDefault="00E67717" w:rsidP="001931E8">
      <w:pPr>
        <w:pStyle w:val="ab"/>
        <w:spacing w:line="240" w:lineRule="exact"/>
        <w:jc w:val="right"/>
        <w:rPr>
          <w:rFonts w:ascii="Times New Roman" w:hAnsi="Times New Roman" w:cs="Times New Roman"/>
        </w:rPr>
      </w:pPr>
      <w:r w:rsidRPr="000C2E20">
        <w:rPr>
          <w:rFonts w:ascii="Times New Roman" w:hAnsi="Times New Roman" w:cs="Times New Roman"/>
        </w:rPr>
        <w:t>сельского поселения</w:t>
      </w:r>
    </w:p>
    <w:p w:rsidR="00E67717" w:rsidRPr="000C2E20" w:rsidRDefault="00D97FA0" w:rsidP="001931E8">
      <w:pPr>
        <w:pStyle w:val="ab"/>
        <w:spacing w:line="240" w:lineRule="exact"/>
        <w:jc w:val="right"/>
        <w:rPr>
          <w:rFonts w:ascii="Times New Roman" w:hAnsi="Times New Roman" w:cs="Times New Roman"/>
          <w:lang w:bidi="ar-SA"/>
        </w:rPr>
      </w:pPr>
      <w:r>
        <w:rPr>
          <w:rFonts w:ascii="Times New Roman" w:hAnsi="Times New Roman" w:cs="Times New Roman"/>
        </w:rPr>
        <w:t>«Село Кукелево</w:t>
      </w:r>
      <w:r w:rsidR="00E67717" w:rsidRPr="000C2E20">
        <w:rPr>
          <w:rFonts w:ascii="Times New Roman" w:hAnsi="Times New Roman" w:cs="Times New Roman"/>
        </w:rPr>
        <w:t>»</w:t>
      </w:r>
    </w:p>
    <w:p w:rsidR="00E67717" w:rsidRPr="000C2E20" w:rsidRDefault="00E67717" w:rsidP="001931E8">
      <w:pPr>
        <w:pStyle w:val="ab"/>
        <w:spacing w:line="240" w:lineRule="exact"/>
        <w:jc w:val="right"/>
        <w:rPr>
          <w:rFonts w:ascii="Times New Roman" w:hAnsi="Times New Roman" w:cs="Times New Roman"/>
          <w:lang w:bidi="ar-SA"/>
        </w:rPr>
      </w:pPr>
      <w:r w:rsidRPr="000C2E20">
        <w:rPr>
          <w:rFonts w:ascii="Times New Roman" w:hAnsi="Times New Roman" w:cs="Times New Roman"/>
          <w:lang w:bidi="ar-SA"/>
        </w:rPr>
        <w:t>на долгосрочный период</w:t>
      </w:r>
    </w:p>
    <w:p w:rsidR="00E67717" w:rsidRPr="000C2E20" w:rsidRDefault="00E67717" w:rsidP="001931E8">
      <w:pPr>
        <w:pStyle w:val="ab"/>
        <w:spacing w:line="240" w:lineRule="exact"/>
        <w:jc w:val="right"/>
        <w:rPr>
          <w:rFonts w:ascii="Times New Roman" w:hAnsi="Times New Roman" w:cs="Times New Roman"/>
          <w:lang w:bidi="ar-SA"/>
        </w:rPr>
      </w:pPr>
      <w:r w:rsidRPr="000C2E20">
        <w:rPr>
          <w:rFonts w:ascii="Times New Roman" w:hAnsi="Times New Roman" w:cs="Times New Roman"/>
          <w:lang w:bidi="ar-SA"/>
        </w:rPr>
        <w:t>до</w:t>
      </w:r>
      <w:r>
        <w:rPr>
          <w:rFonts w:ascii="Times New Roman" w:hAnsi="Times New Roman" w:cs="Times New Roman"/>
          <w:lang w:bidi="ar-SA"/>
        </w:rPr>
        <w:t xml:space="preserve"> </w:t>
      </w:r>
      <w:r w:rsidRPr="000C2E20">
        <w:rPr>
          <w:rFonts w:ascii="Times New Roman" w:hAnsi="Times New Roman" w:cs="Times New Roman"/>
          <w:lang w:bidi="ar-SA"/>
        </w:rPr>
        <w:t>20</w:t>
      </w:r>
      <w:r>
        <w:rPr>
          <w:rFonts w:ascii="Times New Roman" w:hAnsi="Times New Roman" w:cs="Times New Roman"/>
          <w:lang w:bidi="ar-SA"/>
        </w:rPr>
        <w:t>22</w:t>
      </w:r>
      <w:r w:rsidRPr="000C2E20">
        <w:rPr>
          <w:rFonts w:ascii="Times New Roman" w:hAnsi="Times New Roman" w:cs="Times New Roman"/>
          <w:lang w:bidi="ar-SA"/>
        </w:rPr>
        <w:t xml:space="preserve"> год</w:t>
      </w:r>
      <w:r>
        <w:rPr>
          <w:rFonts w:ascii="Times New Roman" w:hAnsi="Times New Roman" w:cs="Times New Roman"/>
          <w:lang w:bidi="ar-SA"/>
        </w:rPr>
        <w:t>а</w:t>
      </w:r>
    </w:p>
    <w:p w:rsidR="001931E8" w:rsidRDefault="001931E8" w:rsidP="00E67717">
      <w:pPr>
        <w:pStyle w:val="ab"/>
        <w:jc w:val="center"/>
        <w:rPr>
          <w:rFonts w:ascii="Times New Roman" w:hAnsi="Times New Roman" w:cs="Times New Roman"/>
          <w:b/>
          <w:sz w:val="28"/>
          <w:szCs w:val="28"/>
          <w:lang w:bidi="ar-SA"/>
        </w:rPr>
      </w:pPr>
    </w:p>
    <w:p w:rsidR="001931E8" w:rsidRDefault="001931E8" w:rsidP="00E67717">
      <w:pPr>
        <w:pStyle w:val="ab"/>
        <w:jc w:val="center"/>
        <w:rPr>
          <w:rFonts w:ascii="Times New Roman" w:hAnsi="Times New Roman" w:cs="Times New Roman"/>
          <w:b/>
          <w:sz w:val="28"/>
          <w:szCs w:val="28"/>
          <w:lang w:bidi="ar-SA"/>
        </w:rPr>
      </w:pPr>
    </w:p>
    <w:p w:rsidR="00E67717" w:rsidRPr="000C2E20" w:rsidRDefault="00E67717" w:rsidP="00E67717">
      <w:pPr>
        <w:pStyle w:val="ab"/>
        <w:jc w:val="center"/>
        <w:rPr>
          <w:rFonts w:ascii="Times New Roman" w:hAnsi="Times New Roman" w:cs="Times New Roman"/>
          <w:b/>
          <w:sz w:val="28"/>
          <w:szCs w:val="28"/>
          <w:lang w:bidi="ar-SA"/>
        </w:rPr>
      </w:pPr>
      <w:r w:rsidRPr="000C2E20">
        <w:rPr>
          <w:rFonts w:ascii="Times New Roman" w:hAnsi="Times New Roman" w:cs="Times New Roman"/>
          <w:b/>
          <w:sz w:val="28"/>
          <w:szCs w:val="28"/>
          <w:lang w:bidi="ar-SA"/>
        </w:rPr>
        <w:t>ПО</w:t>
      </w:r>
      <w:r>
        <w:rPr>
          <w:rFonts w:ascii="Times New Roman" w:hAnsi="Times New Roman" w:cs="Times New Roman"/>
          <w:b/>
          <w:sz w:val="28"/>
          <w:szCs w:val="28"/>
          <w:lang w:bidi="ar-SA"/>
        </w:rPr>
        <w:t>КАЗАТЕЛИ</w:t>
      </w:r>
    </w:p>
    <w:p w:rsidR="00E67717" w:rsidRPr="000C2E20" w:rsidRDefault="00E67717" w:rsidP="00E67717">
      <w:pPr>
        <w:pStyle w:val="ab"/>
        <w:jc w:val="center"/>
        <w:rPr>
          <w:rFonts w:ascii="Times New Roman" w:hAnsi="Times New Roman" w:cs="Times New Roman"/>
          <w:b/>
          <w:sz w:val="28"/>
          <w:szCs w:val="28"/>
          <w:lang w:bidi="ar-SA"/>
        </w:rPr>
      </w:pPr>
      <w:r>
        <w:rPr>
          <w:rFonts w:ascii="Times New Roman" w:hAnsi="Times New Roman" w:cs="Times New Roman"/>
          <w:b/>
          <w:sz w:val="28"/>
          <w:szCs w:val="28"/>
          <w:lang w:bidi="ar-SA"/>
        </w:rPr>
        <w:t>Финансового обеспечения муниципальных программ</w:t>
      </w:r>
    </w:p>
    <w:p w:rsidR="00E67717" w:rsidRDefault="00E67717" w:rsidP="00E67717">
      <w:pPr>
        <w:pStyle w:val="ab"/>
        <w:jc w:val="center"/>
        <w:rPr>
          <w:rFonts w:ascii="Times New Roman" w:hAnsi="Times New Roman" w:cs="Times New Roman"/>
          <w:b/>
          <w:sz w:val="28"/>
          <w:szCs w:val="28"/>
        </w:rPr>
      </w:pPr>
      <w:r w:rsidRPr="000C2E20">
        <w:rPr>
          <w:rFonts w:ascii="Times New Roman" w:hAnsi="Times New Roman" w:cs="Times New Roman"/>
          <w:b/>
          <w:sz w:val="28"/>
          <w:szCs w:val="28"/>
        </w:rPr>
        <w:t>сельско</w:t>
      </w:r>
      <w:r w:rsidR="00D97FA0">
        <w:rPr>
          <w:rFonts w:ascii="Times New Roman" w:hAnsi="Times New Roman" w:cs="Times New Roman"/>
          <w:b/>
          <w:sz w:val="28"/>
          <w:szCs w:val="28"/>
        </w:rPr>
        <w:t>го поселения «Село Кукелево</w:t>
      </w:r>
      <w:r w:rsidRPr="000C2E20">
        <w:rPr>
          <w:rFonts w:ascii="Times New Roman" w:hAnsi="Times New Roman" w:cs="Times New Roman"/>
          <w:b/>
          <w:sz w:val="28"/>
          <w:szCs w:val="28"/>
        </w:rPr>
        <w:t>»</w:t>
      </w:r>
    </w:p>
    <w:p w:rsidR="001931E8" w:rsidRPr="000C2E20" w:rsidRDefault="001931E8" w:rsidP="00E67717">
      <w:pPr>
        <w:pStyle w:val="ab"/>
        <w:jc w:val="center"/>
        <w:rPr>
          <w:rFonts w:ascii="Times New Roman" w:eastAsia="Times New Roman" w:hAnsi="Times New Roman" w:cs="Times New Roman"/>
          <w:b/>
          <w:color w:val="auto"/>
          <w:sz w:val="28"/>
          <w:szCs w:val="28"/>
          <w:lang w:bidi="ar-SA"/>
        </w:rPr>
      </w:pPr>
    </w:p>
    <w:p w:rsidR="001F4B7C" w:rsidRPr="001F4B7C" w:rsidRDefault="00E67717" w:rsidP="001F4B7C">
      <w:pPr>
        <w:pStyle w:val="ab"/>
        <w:jc w:val="right"/>
        <w:rPr>
          <w:rFonts w:ascii="Times New Roman" w:hAnsi="Times New Roman" w:cs="Times New Roman"/>
          <w:lang w:bidi="ar-SA"/>
        </w:rPr>
      </w:pPr>
      <w:r w:rsidRPr="001F4B7C">
        <w:rPr>
          <w:rFonts w:ascii="Times New Roman" w:hAnsi="Times New Roman" w:cs="Times New Roman"/>
          <w:lang w:bidi="ar-SA"/>
        </w:rPr>
        <w:t>тыс. рублей</w:t>
      </w:r>
    </w:p>
    <w:tbl>
      <w:tblPr>
        <w:tblStyle w:val="ac"/>
        <w:tblW w:w="10206" w:type="dxa"/>
        <w:tblInd w:w="-459" w:type="dxa"/>
        <w:tblLayout w:type="fixed"/>
        <w:tblLook w:val="04A0" w:firstRow="1" w:lastRow="0" w:firstColumn="1" w:lastColumn="0" w:noHBand="0" w:noVBand="1"/>
      </w:tblPr>
      <w:tblGrid>
        <w:gridCol w:w="707"/>
        <w:gridCol w:w="2694"/>
        <w:gridCol w:w="1134"/>
        <w:gridCol w:w="1134"/>
        <w:gridCol w:w="1135"/>
        <w:gridCol w:w="1134"/>
        <w:gridCol w:w="1134"/>
        <w:gridCol w:w="1134"/>
      </w:tblGrid>
      <w:tr w:rsidR="006312F4" w:rsidTr="00D33E3C">
        <w:trPr>
          <w:cantSplit/>
        </w:trPr>
        <w:tc>
          <w:tcPr>
            <w:tcW w:w="707" w:type="dxa"/>
          </w:tcPr>
          <w:p w:rsidR="001F4B7C" w:rsidRPr="00D33E3C" w:rsidRDefault="00E67717" w:rsidP="001F4B7C">
            <w:pPr>
              <w:pStyle w:val="ab"/>
              <w:jc w:val="center"/>
              <w:rPr>
                <w:rFonts w:ascii="Times New Roman" w:hAnsi="Times New Roman" w:cs="Times New Roman"/>
                <w:lang w:bidi="ar-SA"/>
              </w:rPr>
            </w:pPr>
            <w:r w:rsidRPr="00D33E3C">
              <w:rPr>
                <w:rFonts w:ascii="Times New Roman" w:hAnsi="Times New Roman" w:cs="Times New Roman"/>
                <w:lang w:bidi="ar-SA"/>
              </w:rPr>
              <w:t>№</w:t>
            </w:r>
          </w:p>
          <w:p w:rsidR="00E67717" w:rsidRPr="00D33E3C" w:rsidRDefault="00E67717" w:rsidP="001F4B7C">
            <w:pPr>
              <w:pStyle w:val="ab"/>
              <w:jc w:val="center"/>
              <w:rPr>
                <w:lang w:bidi="ar-SA"/>
              </w:rPr>
            </w:pPr>
            <w:r w:rsidRPr="00D33E3C">
              <w:rPr>
                <w:rFonts w:ascii="Times New Roman" w:hAnsi="Times New Roman" w:cs="Times New Roman"/>
                <w:lang w:bidi="ar-SA"/>
              </w:rPr>
              <w:t>п/п</w:t>
            </w:r>
          </w:p>
        </w:tc>
        <w:tc>
          <w:tcPr>
            <w:tcW w:w="2694" w:type="dxa"/>
          </w:tcPr>
          <w:p w:rsidR="00E67717" w:rsidRPr="00D33E3C" w:rsidRDefault="00E67717" w:rsidP="00C53D3B">
            <w:pPr>
              <w:widowControl/>
              <w:spacing w:before="100" w:beforeAutospacing="1"/>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Наименование показателя</w:t>
            </w:r>
          </w:p>
        </w:tc>
        <w:tc>
          <w:tcPr>
            <w:tcW w:w="1134" w:type="dxa"/>
          </w:tcPr>
          <w:p w:rsidR="00E67717" w:rsidRPr="00305E66" w:rsidRDefault="00E67717" w:rsidP="00C53D3B">
            <w:pPr>
              <w:widowControl/>
              <w:spacing w:before="100" w:beforeAutospacing="1" w:after="100" w:after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2017 год</w:t>
            </w:r>
          </w:p>
        </w:tc>
        <w:tc>
          <w:tcPr>
            <w:tcW w:w="1134" w:type="dxa"/>
          </w:tcPr>
          <w:p w:rsidR="00E67717" w:rsidRPr="00305E66" w:rsidRDefault="00E67717" w:rsidP="00C53D3B">
            <w:pPr>
              <w:widowControl/>
              <w:spacing w:before="100" w:beforeAutospacing="1" w:after="100" w:after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2018 год</w:t>
            </w:r>
          </w:p>
        </w:tc>
        <w:tc>
          <w:tcPr>
            <w:tcW w:w="1135" w:type="dxa"/>
          </w:tcPr>
          <w:p w:rsidR="00E67717" w:rsidRPr="00305E66" w:rsidRDefault="00E67717" w:rsidP="00C53D3B">
            <w:pPr>
              <w:widowControl/>
              <w:spacing w:before="100" w:beforeAutospacing="1" w:after="100" w:after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2019 год</w:t>
            </w:r>
          </w:p>
        </w:tc>
        <w:tc>
          <w:tcPr>
            <w:tcW w:w="1134" w:type="dxa"/>
          </w:tcPr>
          <w:p w:rsidR="00E67717" w:rsidRPr="00305E66" w:rsidRDefault="00E67717" w:rsidP="00C53D3B">
            <w:pPr>
              <w:widowControl/>
              <w:spacing w:before="100" w:beforeAutospacing="1" w:after="100" w:after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2020 год</w:t>
            </w:r>
          </w:p>
        </w:tc>
        <w:tc>
          <w:tcPr>
            <w:tcW w:w="1134" w:type="dxa"/>
          </w:tcPr>
          <w:p w:rsidR="00E67717" w:rsidRPr="00305E66" w:rsidRDefault="00E67717" w:rsidP="00C53D3B">
            <w:pPr>
              <w:widowControl/>
              <w:spacing w:before="100" w:beforeAutospacing="1" w:after="100" w:after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2021 год</w:t>
            </w:r>
          </w:p>
        </w:tc>
        <w:tc>
          <w:tcPr>
            <w:tcW w:w="1134" w:type="dxa"/>
          </w:tcPr>
          <w:p w:rsidR="00E67717" w:rsidRPr="00305E66" w:rsidRDefault="00E67717" w:rsidP="00C53D3B">
            <w:pPr>
              <w:widowControl/>
              <w:spacing w:before="100" w:beforeAutospacing="1" w:after="100" w:after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2022 год</w:t>
            </w:r>
          </w:p>
        </w:tc>
      </w:tr>
      <w:tr w:rsidR="006312F4" w:rsidTr="00D33E3C">
        <w:trPr>
          <w:cantSplit/>
        </w:trPr>
        <w:tc>
          <w:tcPr>
            <w:tcW w:w="707" w:type="dxa"/>
          </w:tcPr>
          <w:p w:rsidR="00E67717" w:rsidRPr="00D33E3C" w:rsidRDefault="00E67717" w:rsidP="00C53D3B">
            <w:pPr>
              <w:widowControl/>
              <w:spacing w:before="100" w:beforeAutospacing="1"/>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w:t>
            </w:r>
          </w:p>
        </w:tc>
        <w:tc>
          <w:tcPr>
            <w:tcW w:w="2694" w:type="dxa"/>
          </w:tcPr>
          <w:p w:rsidR="00E67717" w:rsidRPr="00D33E3C" w:rsidRDefault="00E67717" w:rsidP="00C53D3B">
            <w:pPr>
              <w:widowControl/>
              <w:spacing w:before="100" w:beforeAutospacing="1"/>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2</w:t>
            </w:r>
          </w:p>
        </w:tc>
        <w:tc>
          <w:tcPr>
            <w:tcW w:w="1134" w:type="dxa"/>
          </w:tcPr>
          <w:p w:rsidR="00E67717" w:rsidRPr="00305E66" w:rsidRDefault="00E67717" w:rsidP="00C53D3B">
            <w:pPr>
              <w:widowControl/>
              <w:spacing w:before="100" w:before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3</w:t>
            </w:r>
          </w:p>
        </w:tc>
        <w:tc>
          <w:tcPr>
            <w:tcW w:w="1134" w:type="dxa"/>
          </w:tcPr>
          <w:p w:rsidR="00E67717" w:rsidRPr="00305E66" w:rsidRDefault="00E67717" w:rsidP="00C53D3B">
            <w:pPr>
              <w:widowControl/>
              <w:spacing w:before="100" w:before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4</w:t>
            </w:r>
          </w:p>
        </w:tc>
        <w:tc>
          <w:tcPr>
            <w:tcW w:w="1135" w:type="dxa"/>
          </w:tcPr>
          <w:p w:rsidR="00E67717" w:rsidRPr="00305E66" w:rsidRDefault="00E67717" w:rsidP="00C53D3B">
            <w:pPr>
              <w:widowControl/>
              <w:spacing w:before="100" w:before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5</w:t>
            </w:r>
          </w:p>
        </w:tc>
        <w:tc>
          <w:tcPr>
            <w:tcW w:w="1134" w:type="dxa"/>
          </w:tcPr>
          <w:p w:rsidR="00E67717" w:rsidRPr="00305E66" w:rsidRDefault="00E67717" w:rsidP="00C53D3B">
            <w:pPr>
              <w:widowControl/>
              <w:spacing w:before="100" w:before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6</w:t>
            </w:r>
          </w:p>
        </w:tc>
        <w:tc>
          <w:tcPr>
            <w:tcW w:w="1134" w:type="dxa"/>
          </w:tcPr>
          <w:p w:rsidR="00E67717" w:rsidRPr="00305E66" w:rsidRDefault="00E67717" w:rsidP="00C53D3B">
            <w:pPr>
              <w:widowControl/>
              <w:spacing w:before="100" w:before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7</w:t>
            </w:r>
          </w:p>
        </w:tc>
        <w:tc>
          <w:tcPr>
            <w:tcW w:w="1134" w:type="dxa"/>
          </w:tcPr>
          <w:p w:rsidR="00E67717" w:rsidRPr="00305E66" w:rsidRDefault="00E67717" w:rsidP="00C53D3B">
            <w:pPr>
              <w:widowControl/>
              <w:spacing w:before="100" w:beforeAutospacing="1"/>
              <w:jc w:val="center"/>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8</w:t>
            </w:r>
          </w:p>
        </w:tc>
      </w:tr>
      <w:tr w:rsidR="00D87D77" w:rsidTr="00D33E3C">
        <w:trPr>
          <w:cantSplit/>
          <w:trHeight w:val="503"/>
        </w:trPr>
        <w:tc>
          <w:tcPr>
            <w:tcW w:w="707" w:type="dxa"/>
            <w:vMerge w:val="restart"/>
          </w:tcPr>
          <w:p w:rsidR="00D87D77" w:rsidRPr="00D33E3C" w:rsidRDefault="00D87D77" w:rsidP="00D33E3C">
            <w:pPr>
              <w:widowControl/>
              <w:ind w:left="-108" w:right="-108"/>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w:t>
            </w:r>
          </w:p>
        </w:tc>
        <w:tc>
          <w:tcPr>
            <w:tcW w:w="2694" w:type="dxa"/>
          </w:tcPr>
          <w:p w:rsidR="00D87D77" w:rsidRPr="00D33E3C" w:rsidRDefault="00D87D77" w:rsidP="007C10CF">
            <w:pPr>
              <w:widowControl/>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Расходы бюджета сельского поселения - всего</w:t>
            </w:r>
          </w:p>
        </w:tc>
        <w:tc>
          <w:tcPr>
            <w:tcW w:w="1134" w:type="dxa"/>
          </w:tcPr>
          <w:p w:rsidR="00D87D77" w:rsidRPr="00B30F04" w:rsidRDefault="001D03A4" w:rsidP="008B6E09">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7828,096</w:t>
            </w:r>
          </w:p>
        </w:tc>
        <w:tc>
          <w:tcPr>
            <w:tcW w:w="1134" w:type="dxa"/>
          </w:tcPr>
          <w:p w:rsidR="00D87D77" w:rsidRPr="00B30F04" w:rsidRDefault="001D03A4" w:rsidP="008B6E09">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7261,493</w:t>
            </w:r>
          </w:p>
        </w:tc>
        <w:tc>
          <w:tcPr>
            <w:tcW w:w="1135" w:type="dxa"/>
          </w:tcPr>
          <w:p w:rsidR="00D87D77" w:rsidRPr="00B30F04" w:rsidRDefault="001D03A4" w:rsidP="008B6E09">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2843,215</w:t>
            </w:r>
          </w:p>
        </w:tc>
        <w:tc>
          <w:tcPr>
            <w:tcW w:w="1134" w:type="dxa"/>
          </w:tcPr>
          <w:p w:rsidR="00D87D77" w:rsidRPr="00B30F04" w:rsidRDefault="001D03A4" w:rsidP="008B6E09">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2956,000</w:t>
            </w:r>
          </w:p>
        </w:tc>
        <w:tc>
          <w:tcPr>
            <w:tcW w:w="1134" w:type="dxa"/>
          </w:tcPr>
          <w:p w:rsidR="00D87D77" w:rsidRPr="00B30F04" w:rsidRDefault="00795C45" w:rsidP="008B6E09">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3071,762</w:t>
            </w:r>
          </w:p>
        </w:tc>
        <w:tc>
          <w:tcPr>
            <w:tcW w:w="1134" w:type="dxa"/>
          </w:tcPr>
          <w:p w:rsidR="00D87D77" w:rsidRPr="00B30F04" w:rsidRDefault="00795C45" w:rsidP="008B6E09">
            <w:pPr>
              <w:widowControl/>
              <w:spacing w:before="100" w:beforeAutospacing="1"/>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4172,500</w:t>
            </w:r>
          </w:p>
        </w:tc>
      </w:tr>
      <w:tr w:rsidR="006312F4" w:rsidTr="00D33E3C">
        <w:trPr>
          <w:cantSplit/>
          <w:trHeight w:val="332"/>
        </w:trPr>
        <w:tc>
          <w:tcPr>
            <w:tcW w:w="707" w:type="dxa"/>
            <w:vMerge/>
          </w:tcPr>
          <w:p w:rsidR="00E67717" w:rsidRPr="00D33E3C" w:rsidRDefault="00E67717" w:rsidP="00D33E3C">
            <w:pPr>
              <w:widowControl/>
              <w:ind w:left="-108" w:right="-108"/>
              <w:jc w:val="center"/>
              <w:rPr>
                <w:rFonts w:ascii="Times New Roman" w:eastAsia="Times New Roman" w:hAnsi="Times New Roman" w:cs="Times New Roman"/>
                <w:color w:val="auto"/>
                <w:lang w:bidi="ar-SA"/>
              </w:rPr>
            </w:pPr>
          </w:p>
        </w:tc>
        <w:tc>
          <w:tcPr>
            <w:tcW w:w="2694" w:type="dxa"/>
          </w:tcPr>
          <w:p w:rsidR="00E67717" w:rsidRPr="00D33E3C" w:rsidRDefault="00E67717" w:rsidP="00305E66">
            <w:pPr>
              <w:widowControl/>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в том числе:</w:t>
            </w: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5"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r>
      <w:tr w:rsidR="006312F4" w:rsidTr="00D33E3C">
        <w:trPr>
          <w:cantSplit/>
          <w:trHeight w:val="782"/>
        </w:trPr>
        <w:tc>
          <w:tcPr>
            <w:tcW w:w="707" w:type="dxa"/>
            <w:vMerge w:val="restart"/>
          </w:tcPr>
          <w:p w:rsidR="00E67717" w:rsidRPr="00D33E3C" w:rsidRDefault="00E67717" w:rsidP="00D33E3C">
            <w:pPr>
              <w:widowControl/>
              <w:ind w:left="-108" w:right="-108"/>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1.1.</w:t>
            </w:r>
          </w:p>
        </w:tc>
        <w:tc>
          <w:tcPr>
            <w:tcW w:w="2694" w:type="dxa"/>
          </w:tcPr>
          <w:p w:rsidR="00E67717" w:rsidRPr="00D33E3C" w:rsidRDefault="00E67717" w:rsidP="00305E66">
            <w:pPr>
              <w:widowControl/>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расходы на реализацию муниципальных программ - всего</w:t>
            </w:r>
          </w:p>
        </w:tc>
        <w:tc>
          <w:tcPr>
            <w:tcW w:w="1134" w:type="dxa"/>
          </w:tcPr>
          <w:p w:rsidR="00E67717" w:rsidRPr="00C30E6F" w:rsidRDefault="001D03A4"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4808,185</w:t>
            </w:r>
          </w:p>
        </w:tc>
        <w:tc>
          <w:tcPr>
            <w:tcW w:w="1134" w:type="dxa"/>
          </w:tcPr>
          <w:p w:rsidR="00E67717" w:rsidRPr="00C30E6F" w:rsidRDefault="001D03A4"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4483,178</w:t>
            </w:r>
          </w:p>
        </w:tc>
        <w:tc>
          <w:tcPr>
            <w:tcW w:w="1135" w:type="dxa"/>
          </w:tcPr>
          <w:p w:rsidR="00E67717" w:rsidRPr="00C30E6F" w:rsidRDefault="001D03A4" w:rsidP="00C30E6F">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732,181</w:t>
            </w:r>
          </w:p>
        </w:tc>
        <w:tc>
          <w:tcPr>
            <w:tcW w:w="1134" w:type="dxa"/>
          </w:tcPr>
          <w:p w:rsidR="00E67717" w:rsidRPr="00C30E6F" w:rsidRDefault="00795C45" w:rsidP="00BD6033">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658,866</w:t>
            </w:r>
          </w:p>
        </w:tc>
        <w:tc>
          <w:tcPr>
            <w:tcW w:w="1134" w:type="dxa"/>
          </w:tcPr>
          <w:p w:rsidR="00E67717" w:rsidRPr="00C30E6F" w:rsidRDefault="00795C45" w:rsidP="00554ACC">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658,866</w:t>
            </w:r>
          </w:p>
        </w:tc>
        <w:tc>
          <w:tcPr>
            <w:tcW w:w="1134" w:type="dxa"/>
          </w:tcPr>
          <w:p w:rsidR="00E67717" w:rsidRPr="00C30E6F" w:rsidRDefault="00795C45"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367,366</w:t>
            </w:r>
          </w:p>
        </w:tc>
      </w:tr>
      <w:tr w:rsidR="006312F4" w:rsidTr="00D33E3C">
        <w:trPr>
          <w:cantSplit/>
          <w:trHeight w:val="243"/>
        </w:trPr>
        <w:tc>
          <w:tcPr>
            <w:tcW w:w="707" w:type="dxa"/>
            <w:vMerge/>
          </w:tcPr>
          <w:p w:rsidR="00E67717" w:rsidRPr="00D33E3C" w:rsidRDefault="00E67717" w:rsidP="00D33E3C">
            <w:pPr>
              <w:widowControl/>
              <w:ind w:left="-108" w:right="-108"/>
              <w:jc w:val="center"/>
              <w:rPr>
                <w:rFonts w:ascii="Times New Roman" w:eastAsia="Times New Roman" w:hAnsi="Times New Roman" w:cs="Times New Roman"/>
                <w:color w:val="auto"/>
                <w:lang w:bidi="ar-SA"/>
              </w:rPr>
            </w:pPr>
          </w:p>
        </w:tc>
        <w:tc>
          <w:tcPr>
            <w:tcW w:w="2694" w:type="dxa"/>
          </w:tcPr>
          <w:p w:rsidR="00E67717" w:rsidRPr="00D33E3C" w:rsidRDefault="00E67717" w:rsidP="00305E66">
            <w:pPr>
              <w:widowControl/>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в том числе:</w:t>
            </w: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5"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E67717" w:rsidRPr="00305E66" w:rsidRDefault="00E67717" w:rsidP="00B02914">
            <w:pPr>
              <w:widowControl/>
              <w:ind w:left="-108" w:right="-51"/>
              <w:jc w:val="right"/>
              <w:rPr>
                <w:rFonts w:ascii="Times New Roman" w:eastAsia="Times New Roman" w:hAnsi="Times New Roman" w:cs="Times New Roman"/>
                <w:color w:val="auto"/>
                <w:sz w:val="26"/>
                <w:szCs w:val="26"/>
                <w:lang w:bidi="ar-SA"/>
              </w:rPr>
            </w:pPr>
          </w:p>
        </w:tc>
      </w:tr>
      <w:tr w:rsidR="00714697" w:rsidTr="00D33E3C">
        <w:trPr>
          <w:cantSplit/>
          <w:trHeight w:val="1527"/>
        </w:trPr>
        <w:tc>
          <w:tcPr>
            <w:tcW w:w="707" w:type="dxa"/>
          </w:tcPr>
          <w:p w:rsidR="00714697" w:rsidRPr="00D33E3C" w:rsidRDefault="00714697" w:rsidP="00D33E3C">
            <w:pPr>
              <w:widowControl/>
              <w:ind w:left="-108" w:right="-108"/>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1.1.1.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697" w:rsidRPr="00D33E3C" w:rsidRDefault="00714697" w:rsidP="00305E66">
            <w:pPr>
              <w:snapToGrid w:val="0"/>
              <w:jc w:val="both"/>
              <w:rPr>
                <w:rFonts w:ascii="Times New Roman" w:hAnsi="Times New Roman" w:cs="Times New Roman"/>
                <w:spacing w:val="-1"/>
              </w:rPr>
            </w:pPr>
            <w:r w:rsidRPr="00D33E3C">
              <w:rPr>
                <w:rFonts w:ascii="Times New Roman" w:hAnsi="Times New Roman" w:cs="Times New Roman"/>
              </w:rPr>
              <w:t>Муниципальная программа «Развитие культуры в сельск</w:t>
            </w:r>
            <w:r w:rsidR="005335D3">
              <w:rPr>
                <w:rFonts w:ascii="Times New Roman" w:hAnsi="Times New Roman" w:cs="Times New Roman"/>
              </w:rPr>
              <w:t>ом поселении «Село Кукелево</w:t>
            </w:r>
            <w:r w:rsidRPr="00D33E3C">
              <w:rPr>
                <w:rFonts w:ascii="Times New Roman" w:hAnsi="Times New Roman" w:cs="Times New Roman"/>
              </w:rPr>
              <w:t xml:space="preserve">» Вяземского муниципального района 2014-2018 годы», постановление от </w:t>
            </w:r>
            <w:r w:rsidRPr="00D418DE">
              <w:rPr>
                <w:rFonts w:ascii="Times New Roman" w:hAnsi="Times New Roman" w:cs="Times New Roman"/>
                <w:highlight w:val="yellow"/>
              </w:rPr>
              <w:t>06.11.2013 № 90</w:t>
            </w:r>
          </w:p>
        </w:tc>
        <w:tc>
          <w:tcPr>
            <w:tcW w:w="1134" w:type="dxa"/>
          </w:tcPr>
          <w:p w:rsidR="00714697" w:rsidRPr="00305E66" w:rsidRDefault="00C278F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2546,478</w:t>
            </w:r>
          </w:p>
        </w:tc>
        <w:tc>
          <w:tcPr>
            <w:tcW w:w="1134" w:type="dxa"/>
          </w:tcPr>
          <w:p w:rsidR="00714697" w:rsidRPr="00305E66" w:rsidRDefault="00D418DE"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3086,182</w:t>
            </w:r>
          </w:p>
        </w:tc>
        <w:tc>
          <w:tcPr>
            <w:tcW w:w="1135" w:type="dxa"/>
          </w:tcPr>
          <w:p w:rsidR="00714697" w:rsidRPr="00305E66" w:rsidRDefault="0071469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714697" w:rsidRPr="00305E66" w:rsidRDefault="0071469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714697" w:rsidRPr="00305E66" w:rsidRDefault="00714697" w:rsidP="00B02914">
            <w:pPr>
              <w:widowControl/>
              <w:ind w:left="-108" w:right="-51"/>
              <w:jc w:val="right"/>
              <w:rPr>
                <w:rFonts w:ascii="Times New Roman" w:eastAsia="Times New Roman" w:hAnsi="Times New Roman" w:cs="Times New Roman"/>
                <w:color w:val="auto"/>
                <w:sz w:val="26"/>
                <w:szCs w:val="26"/>
                <w:lang w:bidi="ar-SA"/>
              </w:rPr>
            </w:pPr>
          </w:p>
        </w:tc>
        <w:tc>
          <w:tcPr>
            <w:tcW w:w="1134" w:type="dxa"/>
          </w:tcPr>
          <w:p w:rsidR="00714697" w:rsidRPr="00305E66" w:rsidRDefault="00714697" w:rsidP="00B02914">
            <w:pPr>
              <w:widowControl/>
              <w:ind w:left="-108" w:right="-51"/>
              <w:jc w:val="right"/>
              <w:rPr>
                <w:rFonts w:ascii="Times New Roman" w:eastAsia="Times New Roman" w:hAnsi="Times New Roman" w:cs="Times New Roman"/>
                <w:color w:val="auto"/>
                <w:sz w:val="26"/>
                <w:szCs w:val="26"/>
                <w:lang w:bidi="ar-SA"/>
              </w:rPr>
            </w:pPr>
          </w:p>
        </w:tc>
      </w:tr>
      <w:tr w:rsidR="00714697" w:rsidTr="00D33E3C">
        <w:trPr>
          <w:cantSplit/>
          <w:trHeight w:val="1136"/>
        </w:trPr>
        <w:tc>
          <w:tcPr>
            <w:tcW w:w="707" w:type="dxa"/>
          </w:tcPr>
          <w:p w:rsidR="00714697" w:rsidRPr="00D33E3C" w:rsidRDefault="00714697" w:rsidP="00D33E3C">
            <w:pPr>
              <w:widowControl/>
              <w:ind w:left="-108" w:right="-108"/>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1.1.2.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14697" w:rsidRPr="00D33E3C" w:rsidRDefault="00714697" w:rsidP="00305E66">
            <w:pPr>
              <w:pStyle w:val="af8"/>
              <w:spacing w:after="0"/>
              <w:ind w:left="0"/>
              <w:jc w:val="both"/>
              <w:rPr>
                <w:b/>
              </w:rPr>
            </w:pPr>
            <w:r w:rsidRPr="00D33E3C">
              <w:t>Муниципальная программа «Развитие муниципальной службы в сельском поселе</w:t>
            </w:r>
            <w:r w:rsidR="005335D3">
              <w:t>нии «Село Кукелево</w:t>
            </w:r>
            <w:r w:rsidR="00D418DE">
              <w:t>» на 2019</w:t>
            </w:r>
            <w:r w:rsidRPr="00D33E3C">
              <w:t xml:space="preserve">-2021 годы», постановление от </w:t>
            </w:r>
            <w:r w:rsidRPr="00D418DE">
              <w:rPr>
                <w:highlight w:val="yellow"/>
              </w:rPr>
              <w:t>09.11.2016 № 116</w:t>
            </w:r>
            <w:r w:rsidRPr="00D33E3C">
              <w:t xml:space="preserve">  </w:t>
            </w:r>
          </w:p>
        </w:tc>
        <w:tc>
          <w:tcPr>
            <w:tcW w:w="1134" w:type="dxa"/>
          </w:tcPr>
          <w:p w:rsidR="00714697" w:rsidRPr="00305E66" w:rsidRDefault="005335D3" w:rsidP="005335D3">
            <w:pPr>
              <w:widowControl/>
              <w:ind w:left="-108" w:right="-51"/>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0</w:t>
            </w:r>
          </w:p>
        </w:tc>
        <w:tc>
          <w:tcPr>
            <w:tcW w:w="1134" w:type="dxa"/>
          </w:tcPr>
          <w:p w:rsidR="00714697" w:rsidRPr="00305E66" w:rsidRDefault="005335D3" w:rsidP="005335D3">
            <w:pPr>
              <w:widowControl/>
              <w:ind w:left="-108" w:right="-51"/>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p>
        </w:tc>
        <w:tc>
          <w:tcPr>
            <w:tcW w:w="1135" w:type="dxa"/>
          </w:tcPr>
          <w:p w:rsidR="00714697" w:rsidRPr="00305E66" w:rsidRDefault="00D418DE"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5,000</w:t>
            </w:r>
          </w:p>
        </w:tc>
        <w:tc>
          <w:tcPr>
            <w:tcW w:w="1134" w:type="dxa"/>
          </w:tcPr>
          <w:p w:rsidR="00714697" w:rsidRPr="00305E66" w:rsidRDefault="00D418DE"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5,000</w:t>
            </w:r>
          </w:p>
        </w:tc>
        <w:tc>
          <w:tcPr>
            <w:tcW w:w="1134" w:type="dxa"/>
          </w:tcPr>
          <w:p w:rsidR="00714697" w:rsidRPr="00305E66" w:rsidRDefault="00D418DE"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5,000</w:t>
            </w:r>
          </w:p>
        </w:tc>
        <w:tc>
          <w:tcPr>
            <w:tcW w:w="1134" w:type="dxa"/>
          </w:tcPr>
          <w:p w:rsidR="00714697" w:rsidRPr="00305E66" w:rsidRDefault="00C30E6F"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p>
        </w:tc>
      </w:tr>
      <w:tr w:rsidR="00714697" w:rsidTr="00D33E3C">
        <w:trPr>
          <w:cantSplit/>
          <w:trHeight w:val="1122"/>
        </w:trPr>
        <w:tc>
          <w:tcPr>
            <w:tcW w:w="707" w:type="dxa"/>
          </w:tcPr>
          <w:p w:rsidR="00714697" w:rsidRPr="00D33E3C" w:rsidRDefault="00714697" w:rsidP="00D33E3C">
            <w:pPr>
              <w:widowControl/>
              <w:ind w:left="-108" w:right="-108"/>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1.1.3.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14697" w:rsidRPr="00D33E3C" w:rsidRDefault="00714697" w:rsidP="00D87D77">
            <w:pPr>
              <w:pStyle w:val="af8"/>
              <w:ind w:left="0"/>
              <w:jc w:val="both"/>
            </w:pPr>
            <w:r w:rsidRPr="00D33E3C">
              <w:t>Муниципальная программа «</w:t>
            </w:r>
            <w:r w:rsidRPr="00D33E3C">
              <w:rPr>
                <w:lang w:eastAsia="ar-SA"/>
              </w:rPr>
              <w:t>Обеспечение первичных мер пожарной безопасности на территории сельско</w:t>
            </w:r>
            <w:r w:rsidR="00D418DE">
              <w:rPr>
                <w:lang w:eastAsia="ar-SA"/>
              </w:rPr>
              <w:t>го поселения «Село Кукелево</w:t>
            </w:r>
            <w:r w:rsidRPr="00D33E3C">
              <w:rPr>
                <w:lang w:eastAsia="ar-SA"/>
              </w:rPr>
              <w:t>» Вяземского муниципального района на 2018-20</w:t>
            </w:r>
            <w:r w:rsidR="00D418DE">
              <w:rPr>
                <w:lang w:eastAsia="ar-SA"/>
              </w:rPr>
              <w:t>22</w:t>
            </w:r>
            <w:r w:rsidRPr="00D33E3C">
              <w:rPr>
                <w:lang w:eastAsia="ar-SA"/>
              </w:rPr>
              <w:t xml:space="preserve"> годы»</w:t>
            </w:r>
            <w:r w:rsidR="00527C66" w:rsidRPr="00D33E3C">
              <w:rPr>
                <w:lang w:eastAsia="ar-SA" w:bidi="ru-RU"/>
              </w:rPr>
              <w:t xml:space="preserve">, постановление от </w:t>
            </w:r>
            <w:r w:rsidR="00D87D77" w:rsidRPr="00D418DE">
              <w:rPr>
                <w:highlight w:val="yellow"/>
                <w:lang w:eastAsia="ar-SA" w:bidi="ru-RU"/>
              </w:rPr>
              <w:t>28</w:t>
            </w:r>
            <w:r w:rsidR="00527C66" w:rsidRPr="00D418DE">
              <w:rPr>
                <w:highlight w:val="yellow"/>
                <w:lang w:eastAsia="ar-SA" w:bidi="ru-RU"/>
              </w:rPr>
              <w:t xml:space="preserve">.11.2017 № </w:t>
            </w:r>
            <w:r w:rsidR="00D87D77" w:rsidRPr="00D418DE">
              <w:rPr>
                <w:highlight w:val="yellow"/>
                <w:lang w:eastAsia="ar-SA" w:bidi="ru-RU"/>
              </w:rPr>
              <w:t>67</w:t>
            </w:r>
          </w:p>
        </w:tc>
        <w:tc>
          <w:tcPr>
            <w:tcW w:w="1134" w:type="dxa"/>
          </w:tcPr>
          <w:p w:rsidR="00714697" w:rsidRPr="00305E66" w:rsidRDefault="00C278F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165,200</w:t>
            </w:r>
          </w:p>
        </w:tc>
        <w:tc>
          <w:tcPr>
            <w:tcW w:w="1134" w:type="dxa"/>
          </w:tcPr>
          <w:p w:rsidR="00714697" w:rsidRPr="00305E66" w:rsidRDefault="00795C45" w:rsidP="00C278FC">
            <w:pPr>
              <w:widowControl/>
              <w:ind w:left="-108" w:right="-51"/>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w:t>
            </w:r>
            <w:r w:rsidR="00C278FC">
              <w:rPr>
                <w:rFonts w:ascii="Times New Roman" w:eastAsia="Times New Roman" w:hAnsi="Times New Roman" w:cs="Times New Roman"/>
                <w:color w:val="auto"/>
                <w:sz w:val="26"/>
                <w:szCs w:val="26"/>
                <w:lang w:bidi="ar-SA"/>
              </w:rPr>
              <w:t>70</w:t>
            </w:r>
            <w:r>
              <w:rPr>
                <w:rFonts w:ascii="Times New Roman" w:eastAsia="Times New Roman" w:hAnsi="Times New Roman" w:cs="Times New Roman"/>
                <w:color w:val="auto"/>
                <w:sz w:val="26"/>
                <w:szCs w:val="26"/>
                <w:lang w:bidi="ar-SA"/>
              </w:rPr>
              <w:t>,000</w:t>
            </w:r>
          </w:p>
        </w:tc>
        <w:tc>
          <w:tcPr>
            <w:tcW w:w="1135" w:type="dxa"/>
          </w:tcPr>
          <w:p w:rsidR="00714697" w:rsidRPr="00305E66" w:rsidRDefault="00D418DE"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75</w:t>
            </w:r>
            <w:r w:rsidR="00795C45">
              <w:rPr>
                <w:rFonts w:ascii="Times New Roman" w:eastAsia="Times New Roman" w:hAnsi="Times New Roman" w:cs="Times New Roman"/>
                <w:color w:val="auto"/>
                <w:sz w:val="26"/>
                <w:szCs w:val="26"/>
                <w:lang w:bidi="ar-SA"/>
              </w:rPr>
              <w:t>,000</w:t>
            </w:r>
          </w:p>
        </w:tc>
        <w:tc>
          <w:tcPr>
            <w:tcW w:w="1134" w:type="dxa"/>
          </w:tcPr>
          <w:p w:rsidR="00714697" w:rsidRPr="00305E66" w:rsidRDefault="00D418DE"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75</w:t>
            </w:r>
            <w:r w:rsidR="00795C45">
              <w:rPr>
                <w:rFonts w:ascii="Times New Roman" w:eastAsia="Times New Roman" w:hAnsi="Times New Roman" w:cs="Times New Roman"/>
                <w:color w:val="auto"/>
                <w:sz w:val="26"/>
                <w:szCs w:val="26"/>
                <w:lang w:bidi="ar-SA"/>
              </w:rPr>
              <w:t>,000</w:t>
            </w:r>
          </w:p>
        </w:tc>
        <w:tc>
          <w:tcPr>
            <w:tcW w:w="1134" w:type="dxa"/>
          </w:tcPr>
          <w:p w:rsidR="00714697" w:rsidRPr="00305E66" w:rsidRDefault="00D418DE"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75</w:t>
            </w:r>
            <w:r w:rsidR="00795C45">
              <w:rPr>
                <w:rFonts w:ascii="Times New Roman" w:eastAsia="Times New Roman" w:hAnsi="Times New Roman" w:cs="Times New Roman"/>
                <w:color w:val="auto"/>
                <w:sz w:val="26"/>
                <w:szCs w:val="26"/>
                <w:lang w:bidi="ar-SA"/>
              </w:rPr>
              <w:t>,000</w:t>
            </w:r>
          </w:p>
        </w:tc>
        <w:tc>
          <w:tcPr>
            <w:tcW w:w="1134" w:type="dxa"/>
          </w:tcPr>
          <w:p w:rsidR="00714697" w:rsidRPr="00305E66" w:rsidRDefault="00795C45"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75,000</w:t>
            </w:r>
          </w:p>
        </w:tc>
      </w:tr>
      <w:tr w:rsidR="00714697" w:rsidTr="00D33E3C">
        <w:trPr>
          <w:cantSplit/>
          <w:trHeight w:val="274"/>
        </w:trPr>
        <w:tc>
          <w:tcPr>
            <w:tcW w:w="707" w:type="dxa"/>
          </w:tcPr>
          <w:p w:rsidR="00714697" w:rsidRPr="00D33E3C" w:rsidRDefault="00714697" w:rsidP="00D33E3C">
            <w:pPr>
              <w:widowControl/>
              <w:ind w:left="-108" w:right="-108"/>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14697" w:rsidRPr="00D33E3C" w:rsidRDefault="005335D3" w:rsidP="00305E66">
            <w:pPr>
              <w:pStyle w:val="af8"/>
              <w:ind w:left="0"/>
              <w:jc w:val="both"/>
            </w:pPr>
            <w:r>
              <w:t xml:space="preserve">Муниципальная программа «Содержание и ремонт автомобильных дорог общего пользования местного значения на территории </w:t>
            </w:r>
            <w:r w:rsidR="00714697" w:rsidRPr="00D33E3C">
              <w:t xml:space="preserve"> сельско</w:t>
            </w:r>
            <w:r w:rsidR="00D418DE">
              <w:t>го поселения «Село Кукелево</w:t>
            </w:r>
            <w:r w:rsidR="00714697" w:rsidRPr="00D33E3C">
              <w:t xml:space="preserve">» Вяземского муниципального </w:t>
            </w:r>
            <w:r>
              <w:t>района Хабаровского края на 2018 - 2034</w:t>
            </w:r>
            <w:r w:rsidR="00714697" w:rsidRPr="00D33E3C">
              <w:t xml:space="preserve"> годы», постановление от </w:t>
            </w:r>
            <w:r w:rsidR="00714697" w:rsidRPr="005335D3">
              <w:rPr>
                <w:highlight w:val="yellow"/>
              </w:rPr>
              <w:t>01.03.2016 № 21</w:t>
            </w:r>
          </w:p>
        </w:tc>
        <w:tc>
          <w:tcPr>
            <w:tcW w:w="1134" w:type="dxa"/>
          </w:tcPr>
          <w:p w:rsidR="00714697" w:rsidRPr="00305E66" w:rsidRDefault="00C278F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1505,407</w:t>
            </w:r>
          </w:p>
        </w:tc>
        <w:tc>
          <w:tcPr>
            <w:tcW w:w="1134" w:type="dxa"/>
          </w:tcPr>
          <w:p w:rsidR="00714697" w:rsidRPr="00305E66" w:rsidRDefault="00C278FC" w:rsidP="00C278FC">
            <w:pPr>
              <w:widowControl/>
              <w:ind w:left="-108" w:right="-51"/>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712,116</w:t>
            </w:r>
          </w:p>
        </w:tc>
        <w:tc>
          <w:tcPr>
            <w:tcW w:w="1135" w:type="dxa"/>
          </w:tcPr>
          <w:p w:rsidR="00714697" w:rsidRPr="00305E66" w:rsidRDefault="005335D3" w:rsidP="00D87D77">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265,181</w:t>
            </w:r>
          </w:p>
        </w:tc>
        <w:tc>
          <w:tcPr>
            <w:tcW w:w="1134" w:type="dxa"/>
          </w:tcPr>
          <w:p w:rsidR="00714697" w:rsidRPr="00305E66" w:rsidRDefault="005335D3"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291,866</w:t>
            </w:r>
          </w:p>
        </w:tc>
        <w:tc>
          <w:tcPr>
            <w:tcW w:w="1134" w:type="dxa"/>
          </w:tcPr>
          <w:p w:rsidR="00714697" w:rsidRPr="00305E66" w:rsidRDefault="005335D3"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291,866</w:t>
            </w:r>
          </w:p>
        </w:tc>
        <w:tc>
          <w:tcPr>
            <w:tcW w:w="1134" w:type="dxa"/>
          </w:tcPr>
          <w:p w:rsidR="00714697" w:rsidRPr="00305E66" w:rsidRDefault="00795C45"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291,866</w:t>
            </w:r>
          </w:p>
        </w:tc>
      </w:tr>
      <w:tr w:rsidR="00714697" w:rsidTr="00D33E3C">
        <w:trPr>
          <w:cantSplit/>
        </w:trPr>
        <w:tc>
          <w:tcPr>
            <w:tcW w:w="707" w:type="dxa"/>
          </w:tcPr>
          <w:p w:rsidR="00714697" w:rsidRPr="00D33E3C" w:rsidRDefault="00714697" w:rsidP="00D33E3C">
            <w:pPr>
              <w:widowControl/>
              <w:ind w:left="-108" w:right="-108"/>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1.1.5.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14697" w:rsidRPr="00D33E3C" w:rsidRDefault="00714697" w:rsidP="00305E66">
            <w:pPr>
              <w:pStyle w:val="af8"/>
              <w:ind w:left="0"/>
              <w:jc w:val="both"/>
            </w:pPr>
            <w:r w:rsidRPr="00D33E3C">
              <w:rPr>
                <w:bCs/>
              </w:rPr>
              <w:t>Муниципальная программа «Развитие и поддержка малого и среднего предпринимательства в сельск</w:t>
            </w:r>
            <w:r w:rsidR="005335D3">
              <w:rPr>
                <w:bCs/>
              </w:rPr>
              <w:t>ом поселении «Село Кукелево</w:t>
            </w:r>
            <w:r w:rsidRPr="00D33E3C">
              <w:rPr>
                <w:bCs/>
              </w:rPr>
              <w:t>» Вяземского муниципального района Хабаровского края на 2017-2019 годы», постановление от 17.11.2016 № 120</w:t>
            </w:r>
          </w:p>
        </w:tc>
        <w:tc>
          <w:tcPr>
            <w:tcW w:w="1134" w:type="dxa"/>
          </w:tcPr>
          <w:p w:rsidR="00714697" w:rsidRPr="00305E66" w:rsidRDefault="00C278F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2,0</w:t>
            </w:r>
            <w:r w:rsidR="00795C45">
              <w:rPr>
                <w:rFonts w:ascii="Times New Roman" w:eastAsia="Times New Roman" w:hAnsi="Times New Roman" w:cs="Times New Roman"/>
                <w:color w:val="auto"/>
                <w:sz w:val="26"/>
                <w:szCs w:val="26"/>
                <w:lang w:bidi="ar-SA"/>
              </w:rPr>
              <w:t>00</w:t>
            </w:r>
          </w:p>
        </w:tc>
        <w:tc>
          <w:tcPr>
            <w:tcW w:w="1134" w:type="dxa"/>
          </w:tcPr>
          <w:p w:rsidR="00714697" w:rsidRPr="00305E66" w:rsidRDefault="00305E66" w:rsidP="00B02914">
            <w:pPr>
              <w:widowControl/>
              <w:ind w:left="-108" w:right="-51"/>
              <w:jc w:val="right"/>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0,5</w:t>
            </w:r>
            <w:r w:rsidR="00795C45">
              <w:rPr>
                <w:rFonts w:ascii="Times New Roman" w:eastAsia="Times New Roman" w:hAnsi="Times New Roman" w:cs="Times New Roman"/>
                <w:color w:val="auto"/>
                <w:sz w:val="26"/>
                <w:szCs w:val="26"/>
                <w:lang w:bidi="ar-SA"/>
              </w:rPr>
              <w:t>00</w:t>
            </w:r>
          </w:p>
        </w:tc>
        <w:tc>
          <w:tcPr>
            <w:tcW w:w="1135" w:type="dxa"/>
          </w:tcPr>
          <w:p w:rsidR="00714697" w:rsidRPr="00305E66" w:rsidRDefault="00305E66" w:rsidP="00B02914">
            <w:pPr>
              <w:widowControl/>
              <w:ind w:left="-108" w:right="-51"/>
              <w:jc w:val="right"/>
              <w:rPr>
                <w:rFonts w:ascii="Times New Roman" w:eastAsia="Times New Roman" w:hAnsi="Times New Roman" w:cs="Times New Roman"/>
                <w:color w:val="auto"/>
                <w:sz w:val="26"/>
                <w:szCs w:val="26"/>
                <w:lang w:bidi="ar-SA"/>
              </w:rPr>
            </w:pPr>
            <w:r w:rsidRPr="00305E66">
              <w:rPr>
                <w:rFonts w:ascii="Times New Roman" w:eastAsia="Times New Roman" w:hAnsi="Times New Roman" w:cs="Times New Roman"/>
                <w:color w:val="auto"/>
                <w:sz w:val="26"/>
                <w:szCs w:val="26"/>
                <w:lang w:bidi="ar-SA"/>
              </w:rPr>
              <w:t>0,5</w:t>
            </w:r>
            <w:r w:rsidR="00795C45">
              <w:rPr>
                <w:rFonts w:ascii="Times New Roman" w:eastAsia="Times New Roman" w:hAnsi="Times New Roman" w:cs="Times New Roman"/>
                <w:color w:val="auto"/>
                <w:sz w:val="26"/>
                <w:szCs w:val="26"/>
                <w:lang w:bidi="ar-SA"/>
              </w:rPr>
              <w:t>00</w:t>
            </w:r>
          </w:p>
        </w:tc>
        <w:tc>
          <w:tcPr>
            <w:tcW w:w="1134" w:type="dxa"/>
          </w:tcPr>
          <w:p w:rsidR="00714697" w:rsidRPr="00305E66" w:rsidRDefault="00D87D77"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0,5</w:t>
            </w:r>
            <w:r w:rsidR="00795C45">
              <w:rPr>
                <w:rFonts w:ascii="Times New Roman" w:eastAsia="Times New Roman" w:hAnsi="Times New Roman" w:cs="Times New Roman"/>
                <w:color w:val="auto"/>
                <w:sz w:val="26"/>
                <w:szCs w:val="26"/>
                <w:lang w:bidi="ar-SA"/>
              </w:rPr>
              <w:t>00</w:t>
            </w:r>
          </w:p>
        </w:tc>
        <w:tc>
          <w:tcPr>
            <w:tcW w:w="1134" w:type="dxa"/>
          </w:tcPr>
          <w:p w:rsidR="00714697" w:rsidRPr="00305E66" w:rsidRDefault="00D87D77"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0,5</w:t>
            </w:r>
            <w:r w:rsidR="00795C45">
              <w:rPr>
                <w:rFonts w:ascii="Times New Roman" w:eastAsia="Times New Roman" w:hAnsi="Times New Roman" w:cs="Times New Roman"/>
                <w:color w:val="auto"/>
                <w:sz w:val="26"/>
                <w:szCs w:val="26"/>
                <w:lang w:bidi="ar-SA"/>
              </w:rPr>
              <w:t>00</w:t>
            </w:r>
          </w:p>
        </w:tc>
        <w:tc>
          <w:tcPr>
            <w:tcW w:w="1134" w:type="dxa"/>
          </w:tcPr>
          <w:p w:rsidR="00714697" w:rsidRPr="00305E66" w:rsidRDefault="00C30E6F"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p>
        </w:tc>
      </w:tr>
      <w:tr w:rsidR="00714697" w:rsidTr="00D33E3C">
        <w:trPr>
          <w:cantSplit/>
          <w:trHeight w:val="2542"/>
        </w:trPr>
        <w:tc>
          <w:tcPr>
            <w:tcW w:w="707" w:type="dxa"/>
          </w:tcPr>
          <w:p w:rsidR="00714697" w:rsidRPr="00D33E3C" w:rsidRDefault="005335D3" w:rsidP="00D33E3C">
            <w:pPr>
              <w:widowControl/>
              <w:ind w:left="-108" w:right="-108"/>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1.1.6</w:t>
            </w:r>
            <w:r w:rsidR="00305E66" w:rsidRPr="00D33E3C">
              <w:rPr>
                <w:rFonts w:ascii="Times New Roman" w:eastAsia="Times New Roman" w:hAnsi="Times New Roman" w:cs="Times New Roman"/>
                <w:color w:val="auto"/>
                <w:lang w:bidi="ar-SA"/>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14697" w:rsidRPr="00D33E3C" w:rsidRDefault="00714697" w:rsidP="00305E66">
            <w:pPr>
              <w:pStyle w:val="af8"/>
              <w:ind w:left="0"/>
              <w:jc w:val="both"/>
            </w:pPr>
            <w:r w:rsidRPr="00D33E3C">
              <w:t>Муниципальная программа «Противодействие коррупции в сельск</w:t>
            </w:r>
            <w:r w:rsidR="005335D3">
              <w:t>ом поселении «Село Кукелево» на 2018 – 2022</w:t>
            </w:r>
            <w:r w:rsidRPr="00D33E3C">
              <w:t xml:space="preserve"> годы, постановление от </w:t>
            </w:r>
            <w:r w:rsidRPr="005335D3">
              <w:rPr>
                <w:highlight w:val="yellow"/>
              </w:rPr>
              <w:t>30.11.2016 № 124</w:t>
            </w:r>
          </w:p>
        </w:tc>
        <w:tc>
          <w:tcPr>
            <w:tcW w:w="1134" w:type="dxa"/>
          </w:tcPr>
          <w:p w:rsidR="00714697" w:rsidRPr="00305E66" w:rsidRDefault="00C278F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2,0</w:t>
            </w:r>
            <w:r w:rsidR="00795C45">
              <w:rPr>
                <w:rFonts w:ascii="Times New Roman" w:eastAsia="Times New Roman" w:hAnsi="Times New Roman" w:cs="Times New Roman"/>
                <w:color w:val="auto"/>
                <w:sz w:val="26"/>
                <w:szCs w:val="26"/>
                <w:lang w:bidi="ar-SA"/>
              </w:rPr>
              <w:t>00</w:t>
            </w:r>
          </w:p>
        </w:tc>
        <w:tc>
          <w:tcPr>
            <w:tcW w:w="1134" w:type="dxa"/>
          </w:tcPr>
          <w:p w:rsidR="00714697" w:rsidRPr="00305E66" w:rsidRDefault="00C278F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2,0</w:t>
            </w:r>
            <w:r w:rsidR="00795C45">
              <w:rPr>
                <w:rFonts w:ascii="Times New Roman" w:eastAsia="Times New Roman" w:hAnsi="Times New Roman" w:cs="Times New Roman"/>
                <w:color w:val="auto"/>
                <w:sz w:val="26"/>
                <w:szCs w:val="26"/>
                <w:lang w:bidi="ar-SA"/>
              </w:rPr>
              <w:t>00</w:t>
            </w:r>
          </w:p>
        </w:tc>
        <w:tc>
          <w:tcPr>
            <w:tcW w:w="1135" w:type="dxa"/>
          </w:tcPr>
          <w:p w:rsidR="00714697" w:rsidRPr="00305E66" w:rsidRDefault="00554AC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r w:rsidR="005335D3">
              <w:rPr>
                <w:rFonts w:ascii="Times New Roman" w:eastAsia="Times New Roman" w:hAnsi="Times New Roman" w:cs="Times New Roman"/>
                <w:color w:val="auto"/>
                <w:sz w:val="26"/>
                <w:szCs w:val="26"/>
                <w:lang w:bidi="ar-SA"/>
              </w:rPr>
              <w:t>,5</w:t>
            </w:r>
            <w:r w:rsidR="00795C45">
              <w:rPr>
                <w:rFonts w:ascii="Times New Roman" w:eastAsia="Times New Roman" w:hAnsi="Times New Roman" w:cs="Times New Roman"/>
                <w:color w:val="auto"/>
                <w:sz w:val="26"/>
                <w:szCs w:val="26"/>
                <w:lang w:bidi="ar-SA"/>
              </w:rPr>
              <w:t>00</w:t>
            </w:r>
          </w:p>
        </w:tc>
        <w:tc>
          <w:tcPr>
            <w:tcW w:w="1134" w:type="dxa"/>
          </w:tcPr>
          <w:p w:rsidR="00714697" w:rsidRPr="00305E66" w:rsidRDefault="00554AC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r w:rsidR="005335D3">
              <w:rPr>
                <w:rFonts w:ascii="Times New Roman" w:eastAsia="Times New Roman" w:hAnsi="Times New Roman" w:cs="Times New Roman"/>
                <w:color w:val="auto"/>
                <w:sz w:val="26"/>
                <w:szCs w:val="26"/>
                <w:lang w:bidi="ar-SA"/>
              </w:rPr>
              <w:t>,5</w:t>
            </w:r>
            <w:r w:rsidR="00795C45">
              <w:rPr>
                <w:rFonts w:ascii="Times New Roman" w:eastAsia="Times New Roman" w:hAnsi="Times New Roman" w:cs="Times New Roman"/>
                <w:color w:val="auto"/>
                <w:sz w:val="26"/>
                <w:szCs w:val="26"/>
                <w:lang w:bidi="ar-SA"/>
              </w:rPr>
              <w:t>00</w:t>
            </w:r>
          </w:p>
        </w:tc>
        <w:tc>
          <w:tcPr>
            <w:tcW w:w="1134" w:type="dxa"/>
          </w:tcPr>
          <w:p w:rsidR="00714697" w:rsidRPr="00305E66" w:rsidRDefault="00554AC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r w:rsidR="005335D3">
              <w:rPr>
                <w:rFonts w:ascii="Times New Roman" w:eastAsia="Times New Roman" w:hAnsi="Times New Roman" w:cs="Times New Roman"/>
                <w:color w:val="auto"/>
                <w:sz w:val="26"/>
                <w:szCs w:val="26"/>
                <w:lang w:bidi="ar-SA"/>
              </w:rPr>
              <w:t>,5</w:t>
            </w:r>
            <w:r w:rsidR="00795C45">
              <w:rPr>
                <w:rFonts w:ascii="Times New Roman" w:eastAsia="Times New Roman" w:hAnsi="Times New Roman" w:cs="Times New Roman"/>
                <w:color w:val="auto"/>
                <w:sz w:val="26"/>
                <w:szCs w:val="26"/>
                <w:lang w:bidi="ar-SA"/>
              </w:rPr>
              <w:t>00</w:t>
            </w:r>
          </w:p>
        </w:tc>
        <w:tc>
          <w:tcPr>
            <w:tcW w:w="1134" w:type="dxa"/>
          </w:tcPr>
          <w:p w:rsidR="00714697" w:rsidRPr="00305E66" w:rsidRDefault="00795C45"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0,500</w:t>
            </w:r>
          </w:p>
        </w:tc>
      </w:tr>
      <w:tr w:rsidR="00714697" w:rsidTr="00D33E3C">
        <w:trPr>
          <w:cantSplit/>
        </w:trPr>
        <w:tc>
          <w:tcPr>
            <w:tcW w:w="707" w:type="dxa"/>
          </w:tcPr>
          <w:p w:rsidR="00714697" w:rsidRPr="00D33E3C" w:rsidRDefault="005335D3" w:rsidP="00D33E3C">
            <w:pPr>
              <w:widowControl/>
              <w:ind w:left="-108" w:right="-108"/>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1.1.7</w:t>
            </w:r>
            <w:r w:rsidR="00305E66" w:rsidRPr="00D33E3C">
              <w:rPr>
                <w:rFonts w:ascii="Times New Roman" w:eastAsia="Times New Roman" w:hAnsi="Times New Roman" w:cs="Times New Roman"/>
                <w:color w:val="auto"/>
                <w:lang w:bidi="ar-SA"/>
              </w:rPr>
              <w:t>.</w:t>
            </w:r>
          </w:p>
        </w:tc>
        <w:tc>
          <w:tcPr>
            <w:tcW w:w="2694" w:type="dxa"/>
          </w:tcPr>
          <w:p w:rsidR="00714697" w:rsidRPr="00D33E3C" w:rsidRDefault="00C30E6F" w:rsidP="00C30E6F">
            <w:pPr>
              <w:widowControl/>
              <w:rPr>
                <w:rFonts w:ascii="Times New Roman" w:hAnsi="Times New Roman" w:cs="Times New Roman"/>
              </w:rPr>
            </w:pPr>
            <w:r w:rsidRPr="00D33E3C">
              <w:rPr>
                <w:rFonts w:ascii="Times New Roman" w:hAnsi="Times New Roman" w:cs="Times New Roman"/>
              </w:rPr>
              <w:t>Муниципальная  программа «Благоустройство территории сельско</w:t>
            </w:r>
            <w:r w:rsidR="005335D3">
              <w:rPr>
                <w:rFonts w:ascii="Times New Roman" w:hAnsi="Times New Roman" w:cs="Times New Roman"/>
              </w:rPr>
              <w:t>го поселения «Село Кукелево</w:t>
            </w:r>
            <w:r w:rsidRPr="00D33E3C">
              <w:rPr>
                <w:rFonts w:ascii="Times New Roman" w:hAnsi="Times New Roman" w:cs="Times New Roman"/>
              </w:rPr>
              <w:t xml:space="preserve">» Вяземского муниципального района Хабаровского края на 2018-2020 годы», постановление от </w:t>
            </w:r>
            <w:r w:rsidRPr="005335D3">
              <w:rPr>
                <w:rFonts w:ascii="Times New Roman" w:hAnsi="Times New Roman" w:cs="Times New Roman"/>
                <w:highlight w:val="yellow"/>
              </w:rPr>
              <w:t>30.11.2017 № 72</w:t>
            </w:r>
          </w:p>
        </w:tc>
        <w:tc>
          <w:tcPr>
            <w:tcW w:w="1134" w:type="dxa"/>
          </w:tcPr>
          <w:p w:rsidR="00714697" w:rsidRPr="00305E66" w:rsidRDefault="00C278F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537,100</w:t>
            </w:r>
          </w:p>
        </w:tc>
        <w:tc>
          <w:tcPr>
            <w:tcW w:w="1134" w:type="dxa"/>
          </w:tcPr>
          <w:p w:rsidR="00714697" w:rsidRPr="00305E66" w:rsidRDefault="00C278FC"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222,380</w:t>
            </w:r>
          </w:p>
        </w:tc>
        <w:tc>
          <w:tcPr>
            <w:tcW w:w="1135" w:type="dxa"/>
          </w:tcPr>
          <w:p w:rsidR="00714697" w:rsidRPr="00305E66" w:rsidRDefault="005335D3"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336,00</w:t>
            </w:r>
            <w:r w:rsidR="00795C45">
              <w:rPr>
                <w:rFonts w:ascii="Times New Roman" w:eastAsia="Times New Roman" w:hAnsi="Times New Roman" w:cs="Times New Roman"/>
                <w:color w:val="auto"/>
                <w:sz w:val="26"/>
                <w:szCs w:val="26"/>
                <w:lang w:bidi="ar-SA"/>
              </w:rPr>
              <w:t>0</w:t>
            </w:r>
          </w:p>
        </w:tc>
        <w:tc>
          <w:tcPr>
            <w:tcW w:w="1134" w:type="dxa"/>
          </w:tcPr>
          <w:p w:rsidR="00714697" w:rsidRPr="00305E66" w:rsidRDefault="005335D3"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236,00</w:t>
            </w:r>
            <w:r w:rsidR="00795C45">
              <w:rPr>
                <w:rFonts w:ascii="Times New Roman" w:eastAsia="Times New Roman" w:hAnsi="Times New Roman" w:cs="Times New Roman"/>
                <w:color w:val="auto"/>
                <w:sz w:val="26"/>
                <w:szCs w:val="26"/>
                <w:lang w:bidi="ar-SA"/>
              </w:rPr>
              <w:t>0</w:t>
            </w:r>
          </w:p>
        </w:tc>
        <w:tc>
          <w:tcPr>
            <w:tcW w:w="1134" w:type="dxa"/>
          </w:tcPr>
          <w:p w:rsidR="00714697" w:rsidRPr="00305E66" w:rsidRDefault="005335D3"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236,0</w:t>
            </w:r>
            <w:r w:rsidR="00795C45">
              <w:rPr>
                <w:rFonts w:ascii="Times New Roman" w:eastAsia="Times New Roman" w:hAnsi="Times New Roman" w:cs="Times New Roman"/>
                <w:color w:val="auto"/>
                <w:sz w:val="26"/>
                <w:szCs w:val="26"/>
                <w:lang w:bidi="ar-SA"/>
              </w:rPr>
              <w:t>0</w:t>
            </w:r>
            <w:r>
              <w:rPr>
                <w:rFonts w:ascii="Times New Roman" w:eastAsia="Times New Roman" w:hAnsi="Times New Roman" w:cs="Times New Roman"/>
                <w:color w:val="auto"/>
                <w:sz w:val="26"/>
                <w:szCs w:val="26"/>
                <w:lang w:bidi="ar-SA"/>
              </w:rPr>
              <w:t>0</w:t>
            </w:r>
          </w:p>
        </w:tc>
        <w:tc>
          <w:tcPr>
            <w:tcW w:w="1134" w:type="dxa"/>
          </w:tcPr>
          <w:p w:rsidR="00714697" w:rsidRPr="00305E66" w:rsidRDefault="00C30E6F" w:rsidP="00B02914">
            <w:pPr>
              <w:widowControl/>
              <w:ind w:left="-108" w:right="-51"/>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p>
        </w:tc>
      </w:tr>
      <w:tr w:rsidR="005335D3" w:rsidTr="00D33E3C">
        <w:trPr>
          <w:cantSplit/>
        </w:trPr>
        <w:tc>
          <w:tcPr>
            <w:tcW w:w="707" w:type="dxa"/>
          </w:tcPr>
          <w:p w:rsidR="005335D3" w:rsidRPr="00D33E3C" w:rsidRDefault="005335D3" w:rsidP="00D33E3C">
            <w:pPr>
              <w:widowControl/>
              <w:ind w:left="-108" w:right="-108"/>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1.1.8.</w:t>
            </w:r>
          </w:p>
        </w:tc>
        <w:tc>
          <w:tcPr>
            <w:tcW w:w="2694" w:type="dxa"/>
          </w:tcPr>
          <w:p w:rsidR="005335D3" w:rsidRPr="00D33E3C" w:rsidRDefault="005335D3" w:rsidP="00305E66">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Муниципальная программа «Управление муниципальным имуществом сельского поселения «Село Кукелево» на 2018-2020 годы»</w:t>
            </w:r>
            <w:r w:rsidRPr="00D33E3C">
              <w:rPr>
                <w:rFonts w:ascii="Times New Roman" w:hAnsi="Times New Roman" w:cs="Times New Roman"/>
              </w:rPr>
              <w:t xml:space="preserve"> постановление от </w:t>
            </w:r>
            <w:r w:rsidRPr="005335D3">
              <w:rPr>
                <w:rFonts w:ascii="Times New Roman" w:hAnsi="Times New Roman" w:cs="Times New Roman"/>
                <w:highlight w:val="yellow"/>
              </w:rPr>
              <w:t>30.11.2017 № 72</w:t>
            </w:r>
          </w:p>
        </w:tc>
        <w:tc>
          <w:tcPr>
            <w:tcW w:w="1134" w:type="dxa"/>
          </w:tcPr>
          <w:p w:rsidR="005335D3" w:rsidRDefault="005335D3" w:rsidP="00B02914">
            <w:pPr>
              <w:widowControl/>
              <w:ind w:left="-108" w:right="-108"/>
              <w:jc w:val="center"/>
              <w:rPr>
                <w:rFonts w:ascii="Times New Roman" w:eastAsia="Times New Roman" w:hAnsi="Times New Roman" w:cs="Times New Roman"/>
                <w:color w:val="auto"/>
                <w:sz w:val="26"/>
                <w:szCs w:val="26"/>
                <w:lang w:bidi="ar-SA"/>
              </w:rPr>
            </w:pPr>
          </w:p>
        </w:tc>
        <w:tc>
          <w:tcPr>
            <w:tcW w:w="1134" w:type="dxa"/>
          </w:tcPr>
          <w:p w:rsidR="005335D3" w:rsidRDefault="00C278FC"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365,000</w:t>
            </w:r>
          </w:p>
        </w:tc>
        <w:tc>
          <w:tcPr>
            <w:tcW w:w="1135" w:type="dxa"/>
          </w:tcPr>
          <w:p w:rsidR="005335D3" w:rsidRDefault="00C278FC"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50,000</w:t>
            </w:r>
          </w:p>
        </w:tc>
        <w:tc>
          <w:tcPr>
            <w:tcW w:w="1134" w:type="dxa"/>
          </w:tcPr>
          <w:p w:rsidR="005335D3" w:rsidRDefault="00C278FC" w:rsidP="00BD6033">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50,000</w:t>
            </w:r>
          </w:p>
        </w:tc>
        <w:tc>
          <w:tcPr>
            <w:tcW w:w="1134" w:type="dxa"/>
          </w:tcPr>
          <w:p w:rsidR="005335D3" w:rsidRDefault="00C278FC"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50,000</w:t>
            </w:r>
          </w:p>
        </w:tc>
        <w:tc>
          <w:tcPr>
            <w:tcW w:w="1134" w:type="dxa"/>
          </w:tcPr>
          <w:p w:rsidR="005335D3" w:rsidRDefault="005335D3" w:rsidP="00B02914">
            <w:pPr>
              <w:widowControl/>
              <w:ind w:left="-108" w:right="-108"/>
              <w:jc w:val="center"/>
              <w:rPr>
                <w:rFonts w:ascii="Times New Roman" w:eastAsia="Times New Roman" w:hAnsi="Times New Roman" w:cs="Times New Roman"/>
                <w:color w:val="auto"/>
                <w:sz w:val="26"/>
                <w:szCs w:val="26"/>
                <w:lang w:bidi="ar-SA"/>
              </w:rPr>
            </w:pPr>
          </w:p>
        </w:tc>
      </w:tr>
      <w:tr w:rsidR="00C278FC" w:rsidTr="00D33E3C">
        <w:trPr>
          <w:cantSplit/>
        </w:trPr>
        <w:tc>
          <w:tcPr>
            <w:tcW w:w="707" w:type="dxa"/>
          </w:tcPr>
          <w:p w:rsidR="00C278FC" w:rsidRPr="00D33E3C" w:rsidRDefault="00C278FC" w:rsidP="00D33E3C">
            <w:pPr>
              <w:widowControl/>
              <w:ind w:left="-108" w:right="-108"/>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1.1.9.</w:t>
            </w:r>
          </w:p>
        </w:tc>
        <w:tc>
          <w:tcPr>
            <w:tcW w:w="2694" w:type="dxa"/>
          </w:tcPr>
          <w:p w:rsidR="00C278FC" w:rsidRPr="00D33E3C" w:rsidRDefault="00C278FC" w:rsidP="00305E66">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Муниципальная программа «Капитальный ремонт домов, находящихся в муниципальной собственности сельского поселения «Село Кукелево» Вяземского муниципального района Хабаровского края на 2018-2020 годы»</w:t>
            </w:r>
            <w:r w:rsidRPr="00D33E3C">
              <w:rPr>
                <w:rFonts w:ascii="Times New Roman" w:hAnsi="Times New Roman" w:cs="Times New Roman"/>
              </w:rPr>
              <w:t xml:space="preserve"> постановление от </w:t>
            </w:r>
            <w:r w:rsidRPr="005335D3">
              <w:rPr>
                <w:rFonts w:ascii="Times New Roman" w:hAnsi="Times New Roman" w:cs="Times New Roman"/>
                <w:highlight w:val="yellow"/>
              </w:rPr>
              <w:t>30.11.2017 № 72</w:t>
            </w:r>
          </w:p>
        </w:tc>
        <w:tc>
          <w:tcPr>
            <w:tcW w:w="1134" w:type="dxa"/>
          </w:tcPr>
          <w:p w:rsidR="00C278FC" w:rsidRDefault="00C278FC" w:rsidP="00B02914">
            <w:pPr>
              <w:widowControl/>
              <w:ind w:left="-108" w:right="-108"/>
              <w:jc w:val="center"/>
              <w:rPr>
                <w:rFonts w:ascii="Times New Roman" w:eastAsia="Times New Roman" w:hAnsi="Times New Roman" w:cs="Times New Roman"/>
                <w:color w:val="auto"/>
                <w:sz w:val="26"/>
                <w:szCs w:val="26"/>
                <w:lang w:bidi="ar-SA"/>
              </w:rPr>
            </w:pPr>
          </w:p>
        </w:tc>
        <w:tc>
          <w:tcPr>
            <w:tcW w:w="1134" w:type="dxa"/>
          </w:tcPr>
          <w:p w:rsidR="00C278FC" w:rsidRDefault="00C278FC"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25,00</w:t>
            </w:r>
            <w:r w:rsidR="00795C45">
              <w:rPr>
                <w:rFonts w:ascii="Times New Roman" w:eastAsia="Times New Roman" w:hAnsi="Times New Roman" w:cs="Times New Roman"/>
                <w:color w:val="auto"/>
                <w:sz w:val="26"/>
                <w:szCs w:val="26"/>
                <w:lang w:bidi="ar-SA"/>
              </w:rPr>
              <w:t>0</w:t>
            </w:r>
          </w:p>
        </w:tc>
        <w:tc>
          <w:tcPr>
            <w:tcW w:w="1135" w:type="dxa"/>
          </w:tcPr>
          <w:p w:rsidR="00C278FC" w:rsidRDefault="00C278FC"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p>
        </w:tc>
        <w:tc>
          <w:tcPr>
            <w:tcW w:w="1134" w:type="dxa"/>
          </w:tcPr>
          <w:p w:rsidR="00C278FC" w:rsidRDefault="00C278FC" w:rsidP="00BD6033">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p>
        </w:tc>
        <w:tc>
          <w:tcPr>
            <w:tcW w:w="1134" w:type="dxa"/>
          </w:tcPr>
          <w:p w:rsidR="00C278FC" w:rsidRDefault="00C278FC"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0</w:t>
            </w:r>
          </w:p>
        </w:tc>
        <w:tc>
          <w:tcPr>
            <w:tcW w:w="1134" w:type="dxa"/>
          </w:tcPr>
          <w:p w:rsidR="00C278FC" w:rsidRDefault="00C278FC" w:rsidP="00B02914">
            <w:pPr>
              <w:widowControl/>
              <w:ind w:left="-108" w:right="-108"/>
              <w:jc w:val="center"/>
              <w:rPr>
                <w:rFonts w:ascii="Times New Roman" w:eastAsia="Times New Roman" w:hAnsi="Times New Roman" w:cs="Times New Roman"/>
                <w:color w:val="auto"/>
                <w:sz w:val="26"/>
                <w:szCs w:val="26"/>
                <w:lang w:bidi="ar-SA"/>
              </w:rPr>
            </w:pPr>
          </w:p>
        </w:tc>
      </w:tr>
      <w:tr w:rsidR="001D03A4" w:rsidTr="00D33E3C">
        <w:trPr>
          <w:cantSplit/>
        </w:trPr>
        <w:tc>
          <w:tcPr>
            <w:tcW w:w="707" w:type="dxa"/>
          </w:tcPr>
          <w:p w:rsidR="001D03A4" w:rsidRPr="00D33E3C" w:rsidRDefault="001D03A4" w:rsidP="00D33E3C">
            <w:pPr>
              <w:widowControl/>
              <w:ind w:left="-108" w:right="-108"/>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1.1.10.</w:t>
            </w:r>
          </w:p>
        </w:tc>
        <w:tc>
          <w:tcPr>
            <w:tcW w:w="2694" w:type="dxa"/>
          </w:tcPr>
          <w:p w:rsidR="001D03A4" w:rsidRPr="00D33E3C" w:rsidRDefault="001D03A4" w:rsidP="00305E66">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Муниципальная программа «Улучшение жилищных условий граждан, в том числе молодых семей и молодых специалистов сельского поселения «Село Кукелево» на 2017-2020 годы»</w:t>
            </w:r>
            <w:r w:rsidRPr="00D33E3C">
              <w:rPr>
                <w:rFonts w:ascii="Times New Roman" w:hAnsi="Times New Roman" w:cs="Times New Roman"/>
              </w:rPr>
              <w:t xml:space="preserve"> постановление от </w:t>
            </w:r>
            <w:r w:rsidRPr="005335D3">
              <w:rPr>
                <w:rFonts w:ascii="Times New Roman" w:hAnsi="Times New Roman" w:cs="Times New Roman"/>
                <w:highlight w:val="yellow"/>
              </w:rPr>
              <w:t>30.11.2017 № 72</w:t>
            </w:r>
          </w:p>
        </w:tc>
        <w:tc>
          <w:tcPr>
            <w:tcW w:w="1134" w:type="dxa"/>
          </w:tcPr>
          <w:p w:rsidR="001D03A4" w:rsidRDefault="001D03A4"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50,000</w:t>
            </w:r>
          </w:p>
        </w:tc>
        <w:tc>
          <w:tcPr>
            <w:tcW w:w="1134" w:type="dxa"/>
          </w:tcPr>
          <w:p w:rsidR="001D03A4" w:rsidRDefault="001D03A4" w:rsidP="00B02914">
            <w:pPr>
              <w:widowControl/>
              <w:ind w:left="-108" w:right="-108"/>
              <w:jc w:val="center"/>
              <w:rPr>
                <w:rFonts w:ascii="Times New Roman" w:eastAsia="Times New Roman" w:hAnsi="Times New Roman" w:cs="Times New Roman"/>
                <w:color w:val="auto"/>
                <w:sz w:val="26"/>
                <w:szCs w:val="26"/>
                <w:lang w:bidi="ar-SA"/>
              </w:rPr>
            </w:pPr>
          </w:p>
        </w:tc>
        <w:tc>
          <w:tcPr>
            <w:tcW w:w="1135" w:type="dxa"/>
          </w:tcPr>
          <w:p w:rsidR="001D03A4" w:rsidRDefault="001D03A4" w:rsidP="00B02914">
            <w:pPr>
              <w:widowControl/>
              <w:ind w:left="-108" w:right="-108"/>
              <w:jc w:val="center"/>
              <w:rPr>
                <w:rFonts w:ascii="Times New Roman" w:eastAsia="Times New Roman" w:hAnsi="Times New Roman" w:cs="Times New Roman"/>
                <w:color w:val="auto"/>
                <w:sz w:val="26"/>
                <w:szCs w:val="26"/>
                <w:lang w:bidi="ar-SA"/>
              </w:rPr>
            </w:pPr>
          </w:p>
        </w:tc>
        <w:tc>
          <w:tcPr>
            <w:tcW w:w="1134" w:type="dxa"/>
          </w:tcPr>
          <w:p w:rsidR="001D03A4" w:rsidRDefault="001D03A4" w:rsidP="00BD6033">
            <w:pPr>
              <w:widowControl/>
              <w:ind w:left="-108" w:right="-108"/>
              <w:jc w:val="center"/>
              <w:rPr>
                <w:rFonts w:ascii="Times New Roman" w:eastAsia="Times New Roman" w:hAnsi="Times New Roman" w:cs="Times New Roman"/>
                <w:color w:val="auto"/>
                <w:sz w:val="26"/>
                <w:szCs w:val="26"/>
                <w:lang w:bidi="ar-SA"/>
              </w:rPr>
            </w:pPr>
          </w:p>
        </w:tc>
        <w:tc>
          <w:tcPr>
            <w:tcW w:w="1134" w:type="dxa"/>
          </w:tcPr>
          <w:p w:rsidR="001D03A4" w:rsidRDefault="001D03A4" w:rsidP="00B02914">
            <w:pPr>
              <w:widowControl/>
              <w:ind w:left="-108" w:right="-108"/>
              <w:jc w:val="center"/>
              <w:rPr>
                <w:rFonts w:ascii="Times New Roman" w:eastAsia="Times New Roman" w:hAnsi="Times New Roman" w:cs="Times New Roman"/>
                <w:color w:val="auto"/>
                <w:sz w:val="26"/>
                <w:szCs w:val="26"/>
                <w:lang w:bidi="ar-SA"/>
              </w:rPr>
            </w:pPr>
          </w:p>
        </w:tc>
        <w:tc>
          <w:tcPr>
            <w:tcW w:w="1134" w:type="dxa"/>
          </w:tcPr>
          <w:p w:rsidR="001D03A4" w:rsidRDefault="001D03A4" w:rsidP="00B02914">
            <w:pPr>
              <w:widowControl/>
              <w:ind w:left="-108" w:right="-108"/>
              <w:jc w:val="center"/>
              <w:rPr>
                <w:rFonts w:ascii="Times New Roman" w:eastAsia="Times New Roman" w:hAnsi="Times New Roman" w:cs="Times New Roman"/>
                <w:color w:val="auto"/>
                <w:sz w:val="26"/>
                <w:szCs w:val="26"/>
                <w:lang w:bidi="ar-SA"/>
              </w:rPr>
            </w:pPr>
          </w:p>
        </w:tc>
      </w:tr>
      <w:tr w:rsidR="00B35620" w:rsidTr="00D33E3C">
        <w:trPr>
          <w:cantSplit/>
        </w:trPr>
        <w:tc>
          <w:tcPr>
            <w:tcW w:w="707" w:type="dxa"/>
          </w:tcPr>
          <w:p w:rsidR="00B35620" w:rsidRPr="00D33E3C" w:rsidRDefault="00B35620" w:rsidP="00D33E3C">
            <w:pPr>
              <w:widowControl/>
              <w:ind w:left="-108" w:right="-108"/>
              <w:jc w:val="center"/>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1.2.</w:t>
            </w:r>
          </w:p>
        </w:tc>
        <w:tc>
          <w:tcPr>
            <w:tcW w:w="2694" w:type="dxa"/>
          </w:tcPr>
          <w:p w:rsidR="00B35620" w:rsidRPr="00D33E3C" w:rsidRDefault="001931E8" w:rsidP="00305E66">
            <w:pPr>
              <w:widowControl/>
              <w:rPr>
                <w:rFonts w:ascii="Times New Roman" w:eastAsia="Times New Roman" w:hAnsi="Times New Roman" w:cs="Times New Roman"/>
                <w:color w:val="auto"/>
                <w:lang w:bidi="ar-SA"/>
              </w:rPr>
            </w:pPr>
            <w:r w:rsidRPr="00D33E3C">
              <w:rPr>
                <w:rFonts w:ascii="Times New Roman" w:eastAsia="Times New Roman" w:hAnsi="Times New Roman" w:cs="Times New Roman"/>
                <w:color w:val="auto"/>
                <w:lang w:bidi="ar-SA"/>
              </w:rPr>
              <w:t>Н</w:t>
            </w:r>
            <w:r w:rsidR="00B35620" w:rsidRPr="00D33E3C">
              <w:rPr>
                <w:rFonts w:ascii="Times New Roman" w:eastAsia="Times New Roman" w:hAnsi="Times New Roman" w:cs="Times New Roman"/>
                <w:color w:val="auto"/>
                <w:lang w:bidi="ar-SA"/>
              </w:rPr>
              <w:t xml:space="preserve">епрограммные расходы бюджета сельского поселения </w:t>
            </w:r>
          </w:p>
        </w:tc>
        <w:tc>
          <w:tcPr>
            <w:tcW w:w="1134" w:type="dxa"/>
          </w:tcPr>
          <w:p w:rsidR="00B35620" w:rsidRPr="00305E66" w:rsidRDefault="001D03A4"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3019,911</w:t>
            </w:r>
          </w:p>
        </w:tc>
        <w:tc>
          <w:tcPr>
            <w:tcW w:w="1134" w:type="dxa"/>
          </w:tcPr>
          <w:p w:rsidR="00B35620" w:rsidRPr="00305E66" w:rsidRDefault="001D03A4"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2778,315</w:t>
            </w:r>
          </w:p>
        </w:tc>
        <w:tc>
          <w:tcPr>
            <w:tcW w:w="1135" w:type="dxa"/>
          </w:tcPr>
          <w:p w:rsidR="00B35620" w:rsidRPr="00305E66" w:rsidRDefault="00795C45"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2111,034</w:t>
            </w:r>
          </w:p>
        </w:tc>
        <w:tc>
          <w:tcPr>
            <w:tcW w:w="1134" w:type="dxa"/>
          </w:tcPr>
          <w:p w:rsidR="00B35620" w:rsidRPr="00305E66" w:rsidRDefault="00795C45" w:rsidP="00BD6033">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2297,134</w:t>
            </w:r>
          </w:p>
        </w:tc>
        <w:tc>
          <w:tcPr>
            <w:tcW w:w="1134" w:type="dxa"/>
          </w:tcPr>
          <w:p w:rsidR="00B35620" w:rsidRPr="00305E66" w:rsidRDefault="00795C45"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2412,896</w:t>
            </w:r>
          </w:p>
        </w:tc>
        <w:tc>
          <w:tcPr>
            <w:tcW w:w="1134" w:type="dxa"/>
          </w:tcPr>
          <w:p w:rsidR="00B35620" w:rsidRPr="00305E66" w:rsidRDefault="00795C45" w:rsidP="00B02914">
            <w:pPr>
              <w:widowControl/>
              <w:ind w:left="-108" w:right="-108"/>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3806,134</w:t>
            </w:r>
          </w:p>
        </w:tc>
      </w:tr>
    </w:tbl>
    <w:p w:rsidR="00130273" w:rsidRPr="00130273" w:rsidRDefault="00130273" w:rsidP="00130273">
      <w:pPr>
        <w:widowControl/>
        <w:spacing w:before="100" w:beforeAutospacing="1"/>
        <w:jc w:val="right"/>
        <w:rPr>
          <w:rFonts w:ascii="Times New Roman" w:eastAsia="Times New Roman" w:hAnsi="Times New Roman" w:cs="Times New Roman"/>
          <w:color w:val="auto"/>
          <w:lang w:bidi="ar-SA"/>
        </w:rPr>
      </w:pPr>
    </w:p>
    <w:p w:rsidR="00674F9D" w:rsidRDefault="00674F9D" w:rsidP="00EA6320">
      <w:pPr>
        <w:widowControl/>
        <w:suppressAutoHyphens/>
        <w:autoSpaceDE w:val="0"/>
        <w:autoSpaceDN w:val="0"/>
        <w:adjustRightInd w:val="0"/>
        <w:ind w:left="10490"/>
        <w:jc w:val="both"/>
        <w:outlineLvl w:val="1"/>
        <w:rPr>
          <w:rFonts w:ascii="Times New Roman" w:eastAsia="Times New Roman" w:hAnsi="Times New Roman" w:cs="Times New Roman"/>
          <w:color w:val="auto"/>
          <w:sz w:val="28"/>
          <w:szCs w:val="28"/>
          <w:lang w:eastAsia="ar-SA" w:bidi="ar-SA"/>
        </w:rPr>
      </w:pPr>
      <w:bookmarkStart w:id="2" w:name="P245"/>
      <w:bookmarkEnd w:id="2"/>
    </w:p>
    <w:sectPr w:rsidR="00674F9D" w:rsidSect="000B49FC">
      <w:footerReference w:type="even" r:id="rId8"/>
      <w:footerReference w:type="default" r:id="rId9"/>
      <w:pgSz w:w="11906" w:h="16838"/>
      <w:pgMar w:top="993" w:right="567"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48" w:rsidRDefault="005B7A48">
      <w:r>
        <w:separator/>
      </w:r>
    </w:p>
  </w:endnote>
  <w:endnote w:type="continuationSeparator" w:id="0">
    <w:p w:rsidR="005B7A48" w:rsidRDefault="005B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BC" w:rsidRPr="0081598C" w:rsidRDefault="00F64BBC" w:rsidP="009319E4">
    <w:pPr>
      <w:pStyle w:val="a9"/>
      <w:ind w:right="360"/>
      <w:rPr>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BC" w:rsidRPr="0081598C" w:rsidRDefault="00F64BBC" w:rsidP="009319E4">
    <w:pPr>
      <w:pStyle w:val="a9"/>
      <w:ind w:right="360"/>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48" w:rsidRDefault="005B7A48"/>
  </w:footnote>
  <w:footnote w:type="continuationSeparator" w:id="0">
    <w:p w:rsidR="005B7A48" w:rsidRDefault="005B7A4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1095"/>
        </w:tabs>
        <w:ind w:left="1095" w:hanging="735"/>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1125"/>
        </w:tabs>
        <w:ind w:left="1125" w:hanging="420"/>
      </w:pPr>
    </w:lvl>
  </w:abstractNum>
  <w:abstractNum w:abstractNumId="4" w15:restartNumberingAfterBreak="0">
    <w:nsid w:val="00000005"/>
    <w:multiLevelType w:val="multilevel"/>
    <w:tmpl w:val="00000005"/>
    <w:name w:val="WW8Num4"/>
    <w:lvl w:ilvl="0">
      <w:start w:val="1"/>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singleLevel"/>
    <w:tmpl w:val="00000006"/>
    <w:name w:val="WW8Num5"/>
    <w:lvl w:ilvl="0">
      <w:start w:val="1"/>
      <w:numFmt w:val="decimal"/>
      <w:lvlText w:val="%1)"/>
      <w:lvlJc w:val="left"/>
      <w:pPr>
        <w:tabs>
          <w:tab w:val="num" w:pos="1065"/>
        </w:tabs>
        <w:ind w:left="1065" w:hanging="360"/>
      </w:pPr>
    </w:lvl>
  </w:abstractNum>
  <w:abstractNum w:abstractNumId="6" w15:restartNumberingAfterBreak="0">
    <w:nsid w:val="047C3893"/>
    <w:multiLevelType w:val="multilevel"/>
    <w:tmpl w:val="38CE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4D0B83"/>
    <w:multiLevelType w:val="multilevel"/>
    <w:tmpl w:val="91D29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8A5760"/>
    <w:multiLevelType w:val="multilevel"/>
    <w:tmpl w:val="67547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1931"/>
    <w:multiLevelType w:val="multilevel"/>
    <w:tmpl w:val="472E400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pStyle w:val="2"/>
      <w:lvlText w:val=""/>
      <w:lvlJc w:val="left"/>
    </w:lvl>
    <w:lvl w:ilvl="2">
      <w:numFmt w:val="decimal"/>
      <w:pStyle w:val="3"/>
      <w:lvlText w:val=""/>
      <w:lvlJc w:val="left"/>
    </w:lvl>
    <w:lvl w:ilvl="3">
      <w:numFmt w:val="decimal"/>
      <w:lvlText w:val=""/>
      <w:lvlJc w:val="left"/>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F57F21"/>
    <w:multiLevelType w:val="hybridMultilevel"/>
    <w:tmpl w:val="36B8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3C0167"/>
    <w:multiLevelType w:val="multilevel"/>
    <w:tmpl w:val="05E462E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1"/>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3"/>
  </w:num>
  <w:num w:numId="12">
    <w:abstractNumId w:val="3"/>
    <w:lvlOverride w:ilvl="0">
      <w:startOverride w:val="1"/>
    </w:lvlOverride>
  </w:num>
  <w:num w:numId="13">
    <w:abstractNumId w:val="1"/>
  </w:num>
  <w:num w:numId="14">
    <w:abstractNumId w:val="1"/>
    <w:lvlOverride w:ilvl="0">
      <w:startOverride w:val="1"/>
    </w:lvlOverride>
  </w:num>
  <w:num w:numId="15">
    <w:abstractNumId w:val="2"/>
  </w:num>
  <w:num w:numId="16">
    <w:abstractNumId w:val="2"/>
    <w:lvlOverride w:ilvl="0">
      <w:startOverride w:val="1"/>
    </w:lvlOverride>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874F1"/>
    <w:rsid w:val="0001615C"/>
    <w:rsid w:val="000349BB"/>
    <w:rsid w:val="00042729"/>
    <w:rsid w:val="000564EE"/>
    <w:rsid w:val="000628EE"/>
    <w:rsid w:val="00093E02"/>
    <w:rsid w:val="000B49FC"/>
    <w:rsid w:val="000C2E20"/>
    <w:rsid w:val="000E3293"/>
    <w:rsid w:val="000E4049"/>
    <w:rsid w:val="00101D7B"/>
    <w:rsid w:val="00130273"/>
    <w:rsid w:val="0014246F"/>
    <w:rsid w:val="0015319E"/>
    <w:rsid w:val="00166E12"/>
    <w:rsid w:val="00186CC7"/>
    <w:rsid w:val="001931E8"/>
    <w:rsid w:val="001B058F"/>
    <w:rsid w:val="001D03A4"/>
    <w:rsid w:val="001F4B7C"/>
    <w:rsid w:val="00213489"/>
    <w:rsid w:val="00220A15"/>
    <w:rsid w:val="00255836"/>
    <w:rsid w:val="002710E3"/>
    <w:rsid w:val="002E0884"/>
    <w:rsid w:val="002E09D1"/>
    <w:rsid w:val="003050B3"/>
    <w:rsid w:val="00305E66"/>
    <w:rsid w:val="00316CDB"/>
    <w:rsid w:val="0035110D"/>
    <w:rsid w:val="003601E8"/>
    <w:rsid w:val="0037452A"/>
    <w:rsid w:val="00394381"/>
    <w:rsid w:val="003A1635"/>
    <w:rsid w:val="003B5C9B"/>
    <w:rsid w:val="003C7598"/>
    <w:rsid w:val="003F5AAC"/>
    <w:rsid w:val="00412989"/>
    <w:rsid w:val="00456962"/>
    <w:rsid w:val="004A3A5F"/>
    <w:rsid w:val="004B310B"/>
    <w:rsid w:val="004B3E9C"/>
    <w:rsid w:val="004C163F"/>
    <w:rsid w:val="004E0AE9"/>
    <w:rsid w:val="004E5F95"/>
    <w:rsid w:val="004F7057"/>
    <w:rsid w:val="00527C66"/>
    <w:rsid w:val="0053325C"/>
    <w:rsid w:val="005335D3"/>
    <w:rsid w:val="005338FA"/>
    <w:rsid w:val="00554ACC"/>
    <w:rsid w:val="00566BC4"/>
    <w:rsid w:val="00581E17"/>
    <w:rsid w:val="00585750"/>
    <w:rsid w:val="005B7A48"/>
    <w:rsid w:val="005D40E7"/>
    <w:rsid w:val="00610158"/>
    <w:rsid w:val="00613E51"/>
    <w:rsid w:val="00617D19"/>
    <w:rsid w:val="006312F4"/>
    <w:rsid w:val="006513BC"/>
    <w:rsid w:val="00651528"/>
    <w:rsid w:val="0066158A"/>
    <w:rsid w:val="006673A6"/>
    <w:rsid w:val="00674F9D"/>
    <w:rsid w:val="006B2F8D"/>
    <w:rsid w:val="006B5042"/>
    <w:rsid w:val="006E2825"/>
    <w:rsid w:val="006E480D"/>
    <w:rsid w:val="00713FEB"/>
    <w:rsid w:val="00714697"/>
    <w:rsid w:val="0073529E"/>
    <w:rsid w:val="00795C45"/>
    <w:rsid w:val="007B5AA6"/>
    <w:rsid w:val="007C10CF"/>
    <w:rsid w:val="007C251D"/>
    <w:rsid w:val="007C512A"/>
    <w:rsid w:val="00801F70"/>
    <w:rsid w:val="0080614B"/>
    <w:rsid w:val="00834F93"/>
    <w:rsid w:val="008A6409"/>
    <w:rsid w:val="008A6EF0"/>
    <w:rsid w:val="008E64DE"/>
    <w:rsid w:val="009003CC"/>
    <w:rsid w:val="00902422"/>
    <w:rsid w:val="0091491B"/>
    <w:rsid w:val="009319E4"/>
    <w:rsid w:val="00970396"/>
    <w:rsid w:val="009713F0"/>
    <w:rsid w:val="0099180E"/>
    <w:rsid w:val="009D4833"/>
    <w:rsid w:val="009D51C5"/>
    <w:rsid w:val="00A10F20"/>
    <w:rsid w:val="00A84385"/>
    <w:rsid w:val="00A9429B"/>
    <w:rsid w:val="00AA082C"/>
    <w:rsid w:val="00AB43E1"/>
    <w:rsid w:val="00AF3066"/>
    <w:rsid w:val="00B02914"/>
    <w:rsid w:val="00B14419"/>
    <w:rsid w:val="00B15D7B"/>
    <w:rsid w:val="00B247D5"/>
    <w:rsid w:val="00B27E9F"/>
    <w:rsid w:val="00B30F04"/>
    <w:rsid w:val="00B315F6"/>
    <w:rsid w:val="00B34E5F"/>
    <w:rsid w:val="00B35620"/>
    <w:rsid w:val="00BC4915"/>
    <w:rsid w:val="00BD6033"/>
    <w:rsid w:val="00C039C4"/>
    <w:rsid w:val="00C25A66"/>
    <w:rsid w:val="00C278FC"/>
    <w:rsid w:val="00C30E6F"/>
    <w:rsid w:val="00C403D4"/>
    <w:rsid w:val="00C41244"/>
    <w:rsid w:val="00C44369"/>
    <w:rsid w:val="00C46891"/>
    <w:rsid w:val="00C83726"/>
    <w:rsid w:val="00C9255B"/>
    <w:rsid w:val="00CC14B7"/>
    <w:rsid w:val="00CD34D4"/>
    <w:rsid w:val="00CD5D34"/>
    <w:rsid w:val="00CF7BA2"/>
    <w:rsid w:val="00D12B2B"/>
    <w:rsid w:val="00D33E3C"/>
    <w:rsid w:val="00D418DE"/>
    <w:rsid w:val="00D61772"/>
    <w:rsid w:val="00D625C1"/>
    <w:rsid w:val="00D746C7"/>
    <w:rsid w:val="00D8089B"/>
    <w:rsid w:val="00D8791B"/>
    <w:rsid w:val="00D87D77"/>
    <w:rsid w:val="00D95764"/>
    <w:rsid w:val="00D97FA0"/>
    <w:rsid w:val="00DC3255"/>
    <w:rsid w:val="00DC44C7"/>
    <w:rsid w:val="00DE458F"/>
    <w:rsid w:val="00E23560"/>
    <w:rsid w:val="00E3236E"/>
    <w:rsid w:val="00E373A1"/>
    <w:rsid w:val="00E67717"/>
    <w:rsid w:val="00E7409D"/>
    <w:rsid w:val="00E75144"/>
    <w:rsid w:val="00E874F1"/>
    <w:rsid w:val="00E96A3C"/>
    <w:rsid w:val="00EA146F"/>
    <w:rsid w:val="00EA6320"/>
    <w:rsid w:val="00EB4BE9"/>
    <w:rsid w:val="00EC5AAE"/>
    <w:rsid w:val="00ED165F"/>
    <w:rsid w:val="00F37DB9"/>
    <w:rsid w:val="00F64BBC"/>
    <w:rsid w:val="00F86866"/>
    <w:rsid w:val="00F96A76"/>
    <w:rsid w:val="00FB42A6"/>
    <w:rsid w:val="00FC5095"/>
    <w:rsid w:val="00FC5C2A"/>
    <w:rsid w:val="00FD22EB"/>
    <w:rsid w:val="00FD63C6"/>
    <w:rsid w:val="00FF5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FDD4C"/>
  <w15:docId w15:val="{57AFC2A5-ED86-4C3B-90FE-020D3991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4419"/>
    <w:rPr>
      <w:color w:val="000000"/>
    </w:rPr>
  </w:style>
  <w:style w:type="paragraph" w:styleId="1">
    <w:name w:val="heading 1"/>
    <w:basedOn w:val="a"/>
    <w:next w:val="a"/>
    <w:link w:val="10"/>
    <w:qFormat/>
    <w:rsid w:val="00581E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625C1"/>
    <w:pPr>
      <w:keepNext/>
      <w:widowControl/>
      <w:numPr>
        <w:ilvl w:val="1"/>
        <w:numId w:val="2"/>
      </w:numPr>
      <w:suppressAutoHyphens/>
      <w:jc w:val="right"/>
      <w:outlineLvl w:val="1"/>
    </w:pPr>
    <w:rPr>
      <w:rFonts w:ascii="Times New Roman" w:eastAsia="Times New Roman" w:hAnsi="Times New Roman" w:cs="Times New Roman"/>
      <w:color w:val="auto"/>
      <w:sz w:val="28"/>
      <w:lang w:eastAsia="ar-SA" w:bidi="ar-SA"/>
    </w:rPr>
  </w:style>
  <w:style w:type="paragraph" w:styleId="3">
    <w:name w:val="heading 3"/>
    <w:basedOn w:val="a"/>
    <w:next w:val="a"/>
    <w:link w:val="30"/>
    <w:qFormat/>
    <w:rsid w:val="00D625C1"/>
    <w:pPr>
      <w:keepNext/>
      <w:widowControl/>
      <w:numPr>
        <w:ilvl w:val="2"/>
        <w:numId w:val="2"/>
      </w:numPr>
      <w:suppressAutoHyphens/>
      <w:outlineLvl w:val="2"/>
    </w:pPr>
    <w:rPr>
      <w:rFonts w:ascii="Times New Roman" w:eastAsia="Times New Roman" w:hAnsi="Times New Roman" w:cs="Times New Roman"/>
      <w:color w:val="auto"/>
      <w:sz w:val="28"/>
      <w:lang w:eastAsia="ar-SA" w:bidi="ar-SA"/>
    </w:rPr>
  </w:style>
  <w:style w:type="paragraph" w:styleId="5">
    <w:name w:val="heading 5"/>
    <w:basedOn w:val="a"/>
    <w:next w:val="a"/>
    <w:link w:val="50"/>
    <w:qFormat/>
    <w:rsid w:val="00D625C1"/>
    <w:pPr>
      <w:keepNext/>
      <w:widowControl/>
      <w:numPr>
        <w:ilvl w:val="4"/>
        <w:numId w:val="2"/>
      </w:numPr>
      <w:suppressAutoHyphens/>
      <w:jc w:val="center"/>
      <w:outlineLvl w:val="4"/>
    </w:pPr>
    <w:rPr>
      <w:rFonts w:ascii="Times New Roman" w:eastAsia="Times New Roman" w:hAnsi="Times New Roman" w:cs="Times New Roman"/>
      <w:b/>
      <w:bCs/>
      <w:color w:val="auto"/>
      <w:sz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4419"/>
    <w:rPr>
      <w:color w:val="0066CC"/>
      <w:u w:val="single"/>
    </w:rPr>
  </w:style>
  <w:style w:type="character" w:customStyle="1" w:styleId="2Exact">
    <w:name w:val="Основной текст (2) Exact"/>
    <w:basedOn w:val="a0"/>
    <w:rsid w:val="00B14419"/>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link w:val="6"/>
    <w:rsid w:val="00B14419"/>
    <w:rPr>
      <w:rFonts w:ascii="Times New Roman" w:eastAsia="Times New Roman" w:hAnsi="Times New Roman" w:cs="Times New Roman"/>
      <w:b/>
      <w:bCs/>
      <w:i w:val="0"/>
      <w:iCs w:val="0"/>
      <w:smallCaps w:val="0"/>
      <w:strike w:val="0"/>
      <w:spacing w:val="20"/>
      <w:sz w:val="21"/>
      <w:szCs w:val="21"/>
      <w:u w:val="none"/>
    </w:rPr>
  </w:style>
  <w:style w:type="character" w:customStyle="1" w:styleId="31">
    <w:name w:val="Основной текст (3)_"/>
    <w:basedOn w:val="a0"/>
    <w:link w:val="32"/>
    <w:rsid w:val="00B14419"/>
    <w:rPr>
      <w:rFonts w:ascii="Times New Roman" w:eastAsia="Times New Roman" w:hAnsi="Times New Roman" w:cs="Times New Roman"/>
      <w:b/>
      <w:bCs/>
      <w:i w:val="0"/>
      <w:iCs w:val="0"/>
      <w:smallCaps w:val="0"/>
      <w:strike w:val="0"/>
      <w:u w:val="none"/>
    </w:rPr>
  </w:style>
  <w:style w:type="character" w:customStyle="1" w:styleId="31pt">
    <w:name w:val="Основной текст (3) + Интервал 1 pt"/>
    <w:basedOn w:val="31"/>
    <w:rsid w:val="00B14419"/>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4">
    <w:name w:val="Основной текст (4)_"/>
    <w:basedOn w:val="a0"/>
    <w:link w:val="40"/>
    <w:rsid w:val="00B14419"/>
    <w:rPr>
      <w:rFonts w:ascii="Candara" w:eastAsia="Candara" w:hAnsi="Candara" w:cs="Candara"/>
      <w:b w:val="0"/>
      <w:bCs w:val="0"/>
      <w:i w:val="0"/>
      <w:iCs w:val="0"/>
      <w:smallCaps w:val="0"/>
      <w:strike w:val="0"/>
      <w:sz w:val="22"/>
      <w:szCs w:val="22"/>
      <w:u w:val="none"/>
    </w:rPr>
  </w:style>
  <w:style w:type="character" w:customStyle="1" w:styleId="51">
    <w:name w:val="Основной текст (5)_"/>
    <w:basedOn w:val="a0"/>
    <w:link w:val="52"/>
    <w:rsid w:val="00B14419"/>
    <w:rPr>
      <w:rFonts w:ascii="Times New Roman" w:eastAsia="Times New Roman" w:hAnsi="Times New Roman" w:cs="Times New Roman"/>
      <w:b/>
      <w:bCs/>
      <w:i w:val="0"/>
      <w:iCs w:val="0"/>
      <w:smallCaps w:val="0"/>
      <w:strike w:val="0"/>
      <w:spacing w:val="10"/>
      <w:sz w:val="15"/>
      <w:szCs w:val="15"/>
      <w:u w:val="none"/>
    </w:rPr>
  </w:style>
  <w:style w:type="character" w:customStyle="1" w:styleId="21">
    <w:name w:val="Основной текст (2)_"/>
    <w:basedOn w:val="a0"/>
    <w:link w:val="22"/>
    <w:rsid w:val="00B14419"/>
    <w:rPr>
      <w:rFonts w:ascii="Times New Roman" w:eastAsia="Times New Roman" w:hAnsi="Times New Roman" w:cs="Times New Roman"/>
      <w:b w:val="0"/>
      <w:bCs w:val="0"/>
      <w:i w:val="0"/>
      <w:iCs w:val="0"/>
      <w:smallCaps w:val="0"/>
      <w:strike w:val="0"/>
      <w:sz w:val="26"/>
      <w:szCs w:val="26"/>
      <w:u w:val="none"/>
    </w:rPr>
  </w:style>
  <w:style w:type="character" w:customStyle="1" w:styleId="28pt">
    <w:name w:val="Основной текст (2) + 8 pt"/>
    <w:basedOn w:val="21"/>
    <w:rsid w:val="00B1441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5pt1pt">
    <w:name w:val="Основной текст (2) + 10;5 pt;Полужирный;Интервал 1 pt"/>
    <w:basedOn w:val="21"/>
    <w:rsid w:val="00B14419"/>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22pt">
    <w:name w:val="Основной текст (2) + Интервал 2 pt"/>
    <w:basedOn w:val="21"/>
    <w:rsid w:val="00B14419"/>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7">
    <w:name w:val="Основной текст (7)_"/>
    <w:basedOn w:val="a0"/>
    <w:link w:val="70"/>
    <w:rsid w:val="00B14419"/>
    <w:rPr>
      <w:rFonts w:ascii="Times New Roman" w:eastAsia="Times New Roman" w:hAnsi="Times New Roman" w:cs="Times New Roman"/>
      <w:b w:val="0"/>
      <w:bCs w:val="0"/>
      <w:i w:val="0"/>
      <w:iCs w:val="0"/>
      <w:smallCaps w:val="0"/>
      <w:strike w:val="0"/>
      <w:sz w:val="36"/>
      <w:szCs w:val="36"/>
      <w:u w:val="none"/>
    </w:rPr>
  </w:style>
  <w:style w:type="character" w:customStyle="1" w:styleId="23">
    <w:name w:val="Основной текст (2)"/>
    <w:basedOn w:val="21"/>
    <w:rsid w:val="00B1441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sid w:val="00B14419"/>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B1441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ordiaUPC18pt">
    <w:name w:val="Основной текст (2) + CordiaUPC;18 pt;Полужирный"/>
    <w:basedOn w:val="21"/>
    <w:rsid w:val="00B14419"/>
    <w:rPr>
      <w:rFonts w:ascii="CordiaUPC" w:eastAsia="CordiaUPC" w:hAnsi="CordiaUPC" w:cs="CordiaUPC"/>
      <w:b/>
      <w:bCs/>
      <w:i w:val="0"/>
      <w:iCs w:val="0"/>
      <w:smallCaps w:val="0"/>
      <w:strike w:val="0"/>
      <w:color w:val="000000"/>
      <w:spacing w:val="0"/>
      <w:w w:val="100"/>
      <w:position w:val="0"/>
      <w:sz w:val="36"/>
      <w:szCs w:val="36"/>
      <w:u w:val="none"/>
      <w:lang w:val="ru-RU" w:eastAsia="ru-RU" w:bidi="ru-RU"/>
    </w:rPr>
  </w:style>
  <w:style w:type="character" w:customStyle="1" w:styleId="2CordiaUPC20pt">
    <w:name w:val="Основной текст (2) + CordiaUPC;20 pt"/>
    <w:basedOn w:val="21"/>
    <w:rsid w:val="00B14419"/>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paragraph" w:customStyle="1" w:styleId="22">
    <w:name w:val="Основной текст (2)"/>
    <w:basedOn w:val="a"/>
    <w:link w:val="21"/>
    <w:rsid w:val="00B14419"/>
    <w:pPr>
      <w:shd w:val="clear" w:color="auto" w:fill="FFFFFF"/>
      <w:spacing w:before="120" w:after="600" w:line="226" w:lineRule="exact"/>
      <w:jc w:val="center"/>
    </w:pPr>
    <w:rPr>
      <w:rFonts w:ascii="Times New Roman" w:eastAsia="Times New Roman" w:hAnsi="Times New Roman" w:cs="Times New Roman"/>
      <w:sz w:val="26"/>
      <w:szCs w:val="26"/>
    </w:rPr>
  </w:style>
  <w:style w:type="paragraph" w:customStyle="1" w:styleId="6">
    <w:name w:val="Основной текст (6)"/>
    <w:basedOn w:val="a"/>
    <w:link w:val="6Exact"/>
    <w:rsid w:val="00B14419"/>
    <w:pPr>
      <w:shd w:val="clear" w:color="auto" w:fill="FFFFFF"/>
      <w:spacing w:before="720" w:after="120" w:line="0" w:lineRule="atLeast"/>
    </w:pPr>
    <w:rPr>
      <w:rFonts w:ascii="Times New Roman" w:eastAsia="Times New Roman" w:hAnsi="Times New Roman" w:cs="Times New Roman"/>
      <w:b/>
      <w:bCs/>
      <w:spacing w:val="20"/>
      <w:sz w:val="21"/>
      <w:szCs w:val="21"/>
    </w:rPr>
  </w:style>
  <w:style w:type="paragraph" w:customStyle="1" w:styleId="32">
    <w:name w:val="Основной текст (3)"/>
    <w:basedOn w:val="a"/>
    <w:link w:val="31"/>
    <w:rsid w:val="00B14419"/>
    <w:pPr>
      <w:shd w:val="clear" w:color="auto" w:fill="FFFFFF"/>
      <w:spacing w:line="298"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B14419"/>
    <w:pPr>
      <w:shd w:val="clear" w:color="auto" w:fill="FFFFFF"/>
      <w:spacing w:before="360" w:after="120" w:line="0" w:lineRule="atLeast"/>
    </w:pPr>
    <w:rPr>
      <w:rFonts w:ascii="Candara" w:eastAsia="Candara" w:hAnsi="Candara" w:cs="Candara"/>
      <w:sz w:val="22"/>
      <w:szCs w:val="22"/>
    </w:rPr>
  </w:style>
  <w:style w:type="paragraph" w:customStyle="1" w:styleId="52">
    <w:name w:val="Основной текст (5)"/>
    <w:basedOn w:val="a"/>
    <w:link w:val="51"/>
    <w:rsid w:val="00B14419"/>
    <w:pPr>
      <w:shd w:val="clear" w:color="auto" w:fill="FFFFFF"/>
      <w:spacing w:before="120" w:after="120" w:line="0" w:lineRule="atLeast"/>
    </w:pPr>
    <w:rPr>
      <w:rFonts w:ascii="Times New Roman" w:eastAsia="Times New Roman" w:hAnsi="Times New Roman" w:cs="Times New Roman"/>
      <w:b/>
      <w:bCs/>
      <w:spacing w:val="10"/>
      <w:sz w:val="15"/>
      <w:szCs w:val="15"/>
    </w:rPr>
  </w:style>
  <w:style w:type="paragraph" w:customStyle="1" w:styleId="70">
    <w:name w:val="Основной текст (7)"/>
    <w:basedOn w:val="a"/>
    <w:link w:val="7"/>
    <w:rsid w:val="00B14419"/>
    <w:pPr>
      <w:shd w:val="clear" w:color="auto" w:fill="FFFFFF"/>
      <w:spacing w:after="9180" w:line="427" w:lineRule="exact"/>
      <w:jc w:val="both"/>
    </w:pPr>
    <w:rPr>
      <w:rFonts w:ascii="Times New Roman" w:eastAsia="Times New Roman" w:hAnsi="Times New Roman" w:cs="Times New Roman"/>
      <w:sz w:val="36"/>
      <w:szCs w:val="36"/>
    </w:rPr>
  </w:style>
  <w:style w:type="paragraph" w:customStyle="1" w:styleId="a5">
    <w:name w:val="Колонтитул"/>
    <w:basedOn w:val="a"/>
    <w:link w:val="a4"/>
    <w:rsid w:val="00B14419"/>
    <w:pPr>
      <w:shd w:val="clear" w:color="auto" w:fill="FFFFFF"/>
      <w:spacing w:line="0" w:lineRule="atLeast"/>
    </w:pPr>
    <w:rPr>
      <w:rFonts w:ascii="Times New Roman" w:eastAsia="Times New Roman" w:hAnsi="Times New Roman" w:cs="Times New Roman"/>
      <w:sz w:val="26"/>
      <w:szCs w:val="26"/>
    </w:rPr>
  </w:style>
  <w:style w:type="paragraph" w:styleId="a7">
    <w:name w:val="header"/>
    <w:basedOn w:val="a"/>
    <w:link w:val="a8"/>
    <w:uiPriority w:val="99"/>
    <w:unhideWhenUsed/>
    <w:rsid w:val="00C039C4"/>
    <w:pPr>
      <w:tabs>
        <w:tab w:val="center" w:pos="4677"/>
        <w:tab w:val="right" w:pos="9355"/>
      </w:tabs>
    </w:pPr>
  </w:style>
  <w:style w:type="character" w:customStyle="1" w:styleId="a8">
    <w:name w:val="Верхний колонтитул Знак"/>
    <w:basedOn w:val="a0"/>
    <w:link w:val="a7"/>
    <w:uiPriority w:val="99"/>
    <w:rsid w:val="00C039C4"/>
    <w:rPr>
      <w:color w:val="000000"/>
    </w:rPr>
  </w:style>
  <w:style w:type="paragraph" w:styleId="a9">
    <w:name w:val="footer"/>
    <w:basedOn w:val="a"/>
    <w:link w:val="aa"/>
    <w:unhideWhenUsed/>
    <w:rsid w:val="00C039C4"/>
    <w:pPr>
      <w:tabs>
        <w:tab w:val="center" w:pos="4677"/>
        <w:tab w:val="right" w:pos="9355"/>
      </w:tabs>
    </w:pPr>
  </w:style>
  <w:style w:type="character" w:customStyle="1" w:styleId="aa">
    <w:name w:val="Нижний колонтитул Знак"/>
    <w:basedOn w:val="a0"/>
    <w:link w:val="a9"/>
    <w:rsid w:val="00C039C4"/>
    <w:rPr>
      <w:color w:val="000000"/>
    </w:rPr>
  </w:style>
  <w:style w:type="character" w:customStyle="1" w:styleId="10">
    <w:name w:val="Заголовок 1 Знак"/>
    <w:basedOn w:val="a0"/>
    <w:link w:val="1"/>
    <w:rsid w:val="00581E17"/>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581E17"/>
    <w:rPr>
      <w:color w:val="000000"/>
    </w:rPr>
  </w:style>
  <w:style w:type="table" w:styleId="ac">
    <w:name w:val="Table Grid"/>
    <w:basedOn w:val="a1"/>
    <w:uiPriority w:val="59"/>
    <w:rsid w:val="00FD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625C1"/>
    <w:rPr>
      <w:rFonts w:ascii="Times New Roman" w:eastAsia="Times New Roman" w:hAnsi="Times New Roman" w:cs="Times New Roman"/>
      <w:sz w:val="28"/>
      <w:lang w:eastAsia="ar-SA" w:bidi="ar-SA"/>
    </w:rPr>
  </w:style>
  <w:style w:type="character" w:customStyle="1" w:styleId="30">
    <w:name w:val="Заголовок 3 Знак"/>
    <w:basedOn w:val="a0"/>
    <w:link w:val="3"/>
    <w:rsid w:val="00D625C1"/>
    <w:rPr>
      <w:rFonts w:ascii="Times New Roman" w:eastAsia="Times New Roman" w:hAnsi="Times New Roman" w:cs="Times New Roman"/>
      <w:sz w:val="28"/>
      <w:lang w:eastAsia="ar-SA" w:bidi="ar-SA"/>
    </w:rPr>
  </w:style>
  <w:style w:type="character" w:customStyle="1" w:styleId="50">
    <w:name w:val="Заголовок 5 Знак"/>
    <w:basedOn w:val="a0"/>
    <w:link w:val="5"/>
    <w:rsid w:val="00D625C1"/>
    <w:rPr>
      <w:rFonts w:ascii="Times New Roman" w:eastAsia="Times New Roman" w:hAnsi="Times New Roman" w:cs="Times New Roman"/>
      <w:b/>
      <w:bCs/>
      <w:sz w:val="32"/>
      <w:lang w:eastAsia="ar-SA" w:bidi="ar-SA"/>
    </w:rPr>
  </w:style>
  <w:style w:type="numbering" w:customStyle="1" w:styleId="11">
    <w:name w:val="Нет списка1"/>
    <w:next w:val="a2"/>
    <w:semiHidden/>
    <w:unhideWhenUsed/>
    <w:rsid w:val="00D625C1"/>
  </w:style>
  <w:style w:type="paragraph" w:customStyle="1" w:styleId="12">
    <w:name w:val="Стиль1"/>
    <w:basedOn w:val="a"/>
    <w:autoRedefine/>
    <w:rsid w:val="00D625C1"/>
    <w:pPr>
      <w:widowControl/>
      <w:suppressAutoHyphens/>
    </w:pPr>
    <w:rPr>
      <w:rFonts w:ascii="Times New Roman" w:eastAsia="Times New Roman" w:hAnsi="Times New Roman" w:cs="Times New Roman"/>
      <w:color w:val="auto"/>
      <w:sz w:val="28"/>
      <w:lang w:eastAsia="ar-SA" w:bidi="ar-SA"/>
    </w:rPr>
  </w:style>
  <w:style w:type="paragraph" w:styleId="ad">
    <w:name w:val="Body Text"/>
    <w:basedOn w:val="a"/>
    <w:link w:val="ae"/>
    <w:rsid w:val="00D625C1"/>
    <w:pPr>
      <w:widowControl/>
      <w:suppressAutoHyphens/>
      <w:spacing w:after="120"/>
    </w:pPr>
    <w:rPr>
      <w:rFonts w:ascii="Times New Roman" w:eastAsia="Times New Roman" w:hAnsi="Times New Roman" w:cs="Times New Roman"/>
      <w:color w:val="auto"/>
      <w:lang w:eastAsia="ar-SA" w:bidi="ar-SA"/>
    </w:rPr>
  </w:style>
  <w:style w:type="character" w:customStyle="1" w:styleId="ae">
    <w:name w:val="Основной текст Знак"/>
    <w:basedOn w:val="a0"/>
    <w:link w:val="ad"/>
    <w:rsid w:val="00D625C1"/>
    <w:rPr>
      <w:rFonts w:ascii="Times New Roman" w:eastAsia="Times New Roman" w:hAnsi="Times New Roman" w:cs="Times New Roman"/>
      <w:lang w:eastAsia="ar-SA" w:bidi="ar-SA"/>
    </w:rPr>
  </w:style>
  <w:style w:type="paragraph" w:styleId="af">
    <w:name w:val="List"/>
    <w:basedOn w:val="ad"/>
    <w:rsid w:val="00D625C1"/>
    <w:rPr>
      <w:rFonts w:cs="Mangal"/>
    </w:rPr>
  </w:style>
  <w:style w:type="paragraph" w:styleId="af0">
    <w:name w:val="Balloon Text"/>
    <w:basedOn w:val="a"/>
    <w:link w:val="af1"/>
    <w:rsid w:val="00D625C1"/>
    <w:pPr>
      <w:widowControl/>
      <w:suppressAutoHyphens/>
    </w:pPr>
    <w:rPr>
      <w:rFonts w:ascii="Tahoma" w:eastAsia="Times New Roman" w:hAnsi="Tahoma" w:cs="Tahoma"/>
      <w:color w:val="auto"/>
      <w:sz w:val="16"/>
      <w:szCs w:val="16"/>
      <w:lang w:eastAsia="ar-SA" w:bidi="ar-SA"/>
    </w:rPr>
  </w:style>
  <w:style w:type="character" w:customStyle="1" w:styleId="af1">
    <w:name w:val="Текст выноски Знак"/>
    <w:basedOn w:val="a0"/>
    <w:link w:val="af0"/>
    <w:rsid w:val="00D625C1"/>
    <w:rPr>
      <w:rFonts w:ascii="Tahoma" w:eastAsia="Times New Roman" w:hAnsi="Tahoma" w:cs="Tahoma"/>
      <w:sz w:val="16"/>
      <w:szCs w:val="16"/>
      <w:lang w:eastAsia="ar-SA" w:bidi="ar-SA"/>
    </w:rPr>
  </w:style>
  <w:style w:type="paragraph" w:customStyle="1" w:styleId="13">
    <w:name w:val="Заголовок1"/>
    <w:basedOn w:val="a"/>
    <w:next w:val="ad"/>
    <w:rsid w:val="00D625C1"/>
    <w:pPr>
      <w:keepNext/>
      <w:widowControl/>
      <w:suppressAutoHyphens/>
      <w:spacing w:before="240" w:after="120"/>
    </w:pPr>
    <w:rPr>
      <w:rFonts w:ascii="Arial" w:hAnsi="Arial" w:cs="Mangal"/>
      <w:color w:val="auto"/>
      <w:sz w:val="28"/>
      <w:szCs w:val="28"/>
      <w:lang w:eastAsia="ar-SA" w:bidi="ar-SA"/>
    </w:rPr>
  </w:style>
  <w:style w:type="paragraph" w:customStyle="1" w:styleId="14">
    <w:name w:val="Название1"/>
    <w:basedOn w:val="a"/>
    <w:rsid w:val="00D625C1"/>
    <w:pPr>
      <w:widowControl/>
      <w:suppressLineNumbers/>
      <w:suppressAutoHyphens/>
      <w:spacing w:before="120" w:after="120"/>
    </w:pPr>
    <w:rPr>
      <w:rFonts w:ascii="Times New Roman" w:eastAsia="Times New Roman" w:hAnsi="Times New Roman" w:cs="Mangal"/>
      <w:i/>
      <w:iCs/>
      <w:color w:val="auto"/>
      <w:lang w:eastAsia="ar-SA" w:bidi="ar-SA"/>
    </w:rPr>
  </w:style>
  <w:style w:type="paragraph" w:customStyle="1" w:styleId="15">
    <w:name w:val="Указатель1"/>
    <w:basedOn w:val="a"/>
    <w:rsid w:val="00D625C1"/>
    <w:pPr>
      <w:widowControl/>
      <w:suppressLineNumbers/>
      <w:suppressAutoHyphens/>
    </w:pPr>
    <w:rPr>
      <w:rFonts w:ascii="Times New Roman" w:eastAsia="Times New Roman" w:hAnsi="Times New Roman" w:cs="Mangal"/>
      <w:color w:val="auto"/>
      <w:lang w:eastAsia="ar-SA" w:bidi="ar-SA"/>
    </w:rPr>
  </w:style>
  <w:style w:type="paragraph" w:customStyle="1" w:styleId="ConsPlusTitle">
    <w:name w:val="ConsPlusTitle"/>
    <w:rsid w:val="00D625C1"/>
    <w:pPr>
      <w:suppressAutoHyphens/>
      <w:autoSpaceDE w:val="0"/>
    </w:pPr>
    <w:rPr>
      <w:rFonts w:ascii="Arial" w:eastAsia="Arial" w:hAnsi="Arial" w:cs="Arial"/>
      <w:b/>
      <w:bCs/>
      <w:sz w:val="20"/>
      <w:szCs w:val="20"/>
      <w:lang w:eastAsia="ar-SA" w:bidi="ar-SA"/>
    </w:rPr>
  </w:style>
  <w:style w:type="paragraph" w:customStyle="1" w:styleId="ConsPlusCell">
    <w:name w:val="ConsPlusCell"/>
    <w:rsid w:val="00D625C1"/>
    <w:pPr>
      <w:suppressAutoHyphens/>
      <w:autoSpaceDE w:val="0"/>
    </w:pPr>
    <w:rPr>
      <w:rFonts w:ascii="Arial" w:eastAsia="Arial" w:hAnsi="Arial" w:cs="Arial"/>
      <w:sz w:val="20"/>
      <w:szCs w:val="20"/>
      <w:lang w:eastAsia="ar-SA" w:bidi="ar-SA"/>
    </w:rPr>
  </w:style>
  <w:style w:type="paragraph" w:customStyle="1" w:styleId="ConsPlusNonformat">
    <w:name w:val="ConsPlusNonformat"/>
    <w:rsid w:val="00D625C1"/>
    <w:pPr>
      <w:suppressAutoHyphens/>
      <w:autoSpaceDE w:val="0"/>
    </w:pPr>
    <w:rPr>
      <w:rFonts w:ascii="Courier New" w:eastAsia="Arial" w:hAnsi="Courier New" w:cs="Courier New"/>
      <w:sz w:val="20"/>
      <w:szCs w:val="20"/>
      <w:lang w:eastAsia="ar-SA" w:bidi="ar-SA"/>
    </w:rPr>
  </w:style>
  <w:style w:type="paragraph" w:customStyle="1" w:styleId="af2">
    <w:name w:val="Содержимое таблицы"/>
    <w:basedOn w:val="a"/>
    <w:rsid w:val="00D625C1"/>
    <w:pPr>
      <w:widowControl/>
      <w:suppressLineNumbers/>
      <w:suppressAutoHyphens/>
    </w:pPr>
    <w:rPr>
      <w:rFonts w:ascii="Times New Roman" w:eastAsia="Times New Roman" w:hAnsi="Times New Roman" w:cs="Times New Roman"/>
      <w:color w:val="auto"/>
      <w:lang w:eastAsia="ar-SA" w:bidi="ar-SA"/>
    </w:rPr>
  </w:style>
  <w:style w:type="paragraph" w:customStyle="1" w:styleId="af3">
    <w:name w:val="Заголовок таблицы"/>
    <w:basedOn w:val="af2"/>
    <w:rsid w:val="00D625C1"/>
    <w:pPr>
      <w:jc w:val="center"/>
    </w:pPr>
    <w:rPr>
      <w:b/>
      <w:bCs/>
    </w:rPr>
  </w:style>
  <w:style w:type="character" w:customStyle="1" w:styleId="16">
    <w:name w:val="Основной шрифт абзаца1"/>
    <w:rsid w:val="00D625C1"/>
  </w:style>
  <w:style w:type="character" w:customStyle="1" w:styleId="33">
    <w:name w:val="Знак3"/>
    <w:rsid w:val="00D625C1"/>
    <w:rPr>
      <w:b/>
      <w:bCs/>
      <w:sz w:val="24"/>
      <w:szCs w:val="24"/>
      <w:lang w:val="ru-RU" w:eastAsia="ar-SA" w:bidi="ar-SA"/>
    </w:rPr>
  </w:style>
  <w:style w:type="character" w:customStyle="1" w:styleId="24">
    <w:name w:val="Знак2"/>
    <w:rsid w:val="00D625C1"/>
    <w:rPr>
      <w:sz w:val="28"/>
      <w:szCs w:val="24"/>
      <w:lang w:val="ru-RU" w:eastAsia="ar-SA" w:bidi="ar-SA"/>
    </w:rPr>
  </w:style>
  <w:style w:type="character" w:customStyle="1" w:styleId="17">
    <w:name w:val="Знак1"/>
    <w:rsid w:val="00D625C1"/>
    <w:rPr>
      <w:sz w:val="28"/>
      <w:szCs w:val="24"/>
      <w:lang w:val="ru-RU" w:eastAsia="ar-SA" w:bidi="ar-SA"/>
    </w:rPr>
  </w:style>
  <w:style w:type="character" w:customStyle="1" w:styleId="af4">
    <w:name w:val="Знак"/>
    <w:rsid w:val="00D625C1"/>
    <w:rPr>
      <w:b/>
      <w:bCs/>
      <w:sz w:val="32"/>
      <w:szCs w:val="24"/>
      <w:lang w:val="ru-RU" w:eastAsia="ar-SA" w:bidi="ar-SA"/>
    </w:rPr>
  </w:style>
  <w:style w:type="paragraph" w:styleId="af5">
    <w:name w:val="Normal (Web)"/>
    <w:basedOn w:val="a"/>
    <w:unhideWhenUsed/>
    <w:rsid w:val="00D625C1"/>
    <w:pPr>
      <w:suppressAutoHyphens/>
      <w:autoSpaceDN w:val="0"/>
      <w:spacing w:before="100" w:after="100"/>
    </w:pPr>
    <w:rPr>
      <w:rFonts w:ascii="Times New Roman" w:hAnsi="Times New Roman" w:cs="Tahoma"/>
      <w:kern w:val="3"/>
      <w:lang w:val="en-US" w:eastAsia="en-US" w:bidi="en-US"/>
    </w:rPr>
  </w:style>
  <w:style w:type="character" w:styleId="af6">
    <w:name w:val="page number"/>
    <w:rsid w:val="00D625C1"/>
    <w:rPr>
      <w:rFonts w:cs="Times New Roman"/>
    </w:rPr>
  </w:style>
  <w:style w:type="paragraph" w:styleId="af7">
    <w:name w:val="List Paragraph"/>
    <w:basedOn w:val="a"/>
    <w:uiPriority w:val="34"/>
    <w:qFormat/>
    <w:rsid w:val="002710E3"/>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050B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f8">
    <w:name w:val="Body Text Indent"/>
    <w:basedOn w:val="a"/>
    <w:link w:val="af9"/>
    <w:uiPriority w:val="99"/>
    <w:unhideWhenUsed/>
    <w:rsid w:val="00714697"/>
    <w:pPr>
      <w:widowControl/>
      <w:suppressAutoHyphens/>
      <w:spacing w:after="120"/>
      <w:ind w:left="283"/>
    </w:pPr>
    <w:rPr>
      <w:rFonts w:ascii="Times New Roman" w:eastAsia="Times New Roman" w:hAnsi="Times New Roman" w:cs="Times New Roman"/>
      <w:color w:val="auto"/>
      <w:lang w:eastAsia="zh-CN" w:bidi="ar-SA"/>
    </w:rPr>
  </w:style>
  <w:style w:type="character" w:customStyle="1" w:styleId="af9">
    <w:name w:val="Основной текст с отступом Знак"/>
    <w:basedOn w:val="a0"/>
    <w:link w:val="af8"/>
    <w:uiPriority w:val="99"/>
    <w:rsid w:val="00714697"/>
    <w:rPr>
      <w:rFonts w:ascii="Times New Roman" w:eastAsia="Times New Roman" w:hAnsi="Times New Roman" w:cs="Times New Roman"/>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3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FB84-3EEE-406D-A40C-C606E758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12</cp:revision>
  <cp:lastPrinted>2018-11-12T04:04:00Z</cp:lastPrinted>
  <dcterms:created xsi:type="dcterms:W3CDTF">2017-11-14T03:51:00Z</dcterms:created>
  <dcterms:modified xsi:type="dcterms:W3CDTF">2018-11-14T06:18:00Z</dcterms:modified>
</cp:coreProperties>
</file>